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6D" w:rsidRPr="00334501" w:rsidRDefault="00F5136D" w:rsidP="00F5136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450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5136D" w:rsidRDefault="00F5136D" w:rsidP="00F5136D">
      <w:pPr>
        <w:jc w:val="center"/>
        <w:rPr>
          <w:b/>
          <w:sz w:val="28"/>
          <w:szCs w:val="28"/>
        </w:rPr>
      </w:pPr>
      <w:r w:rsidRPr="00334501">
        <w:rPr>
          <w:b/>
          <w:sz w:val="28"/>
          <w:szCs w:val="28"/>
        </w:rPr>
        <w:t>«Ики-Бурульская СОШ им. А. Пюрбеева»</w:t>
      </w:r>
    </w:p>
    <w:p w:rsidR="00F5136D" w:rsidRDefault="00F5136D" w:rsidP="00F5136D">
      <w:pPr>
        <w:jc w:val="center"/>
        <w:rPr>
          <w:b/>
          <w:sz w:val="28"/>
          <w:szCs w:val="28"/>
        </w:rPr>
      </w:pPr>
    </w:p>
    <w:p w:rsidR="00F5136D" w:rsidRDefault="00F5136D" w:rsidP="00F5136D">
      <w:pPr>
        <w:jc w:val="center"/>
        <w:rPr>
          <w:b/>
          <w:sz w:val="28"/>
          <w:szCs w:val="28"/>
        </w:rPr>
      </w:pPr>
    </w:p>
    <w:p w:rsidR="00F5136D" w:rsidRDefault="00F5136D" w:rsidP="00F5136D">
      <w:pPr>
        <w:jc w:val="center"/>
        <w:rPr>
          <w:b/>
          <w:sz w:val="28"/>
          <w:szCs w:val="28"/>
        </w:rPr>
      </w:pPr>
    </w:p>
    <w:p w:rsidR="00F5136D" w:rsidRDefault="00F5136D" w:rsidP="00F5136D">
      <w:pPr>
        <w:jc w:val="center"/>
        <w:rPr>
          <w:b/>
          <w:sz w:val="28"/>
          <w:szCs w:val="28"/>
        </w:rPr>
      </w:pPr>
    </w:p>
    <w:p w:rsidR="00F5136D" w:rsidRPr="00334501" w:rsidRDefault="00F5136D" w:rsidP="00F5136D">
      <w:pPr>
        <w:jc w:val="center"/>
        <w:rPr>
          <w:b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136D" w:rsidTr="00375223">
        <w:tc>
          <w:tcPr>
            <w:tcW w:w="3190" w:type="dxa"/>
          </w:tcPr>
          <w:p w:rsidR="00F5136D" w:rsidRPr="00C51992" w:rsidRDefault="00F5136D" w:rsidP="00375223">
            <w:pPr>
              <w:rPr>
                <w:b/>
                <w:sz w:val="22"/>
                <w:szCs w:val="22"/>
              </w:rPr>
            </w:pPr>
            <w:r w:rsidRPr="00C51992">
              <w:rPr>
                <w:b/>
                <w:sz w:val="22"/>
                <w:szCs w:val="22"/>
              </w:rPr>
              <w:t>РАССМОТРЕНО</w:t>
            </w:r>
          </w:p>
          <w:p w:rsidR="00F5136D" w:rsidRPr="00C51992" w:rsidRDefault="00F5136D" w:rsidP="00375223">
            <w:pPr>
              <w:jc w:val="both"/>
              <w:rPr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>Руководитель ШМО</w:t>
            </w:r>
          </w:p>
          <w:p w:rsidR="00F5136D" w:rsidRPr="00C51992" w:rsidRDefault="00F5136D" w:rsidP="00375223">
            <w:pPr>
              <w:jc w:val="both"/>
              <w:rPr>
                <w:sz w:val="22"/>
                <w:szCs w:val="22"/>
              </w:rPr>
            </w:pPr>
          </w:p>
          <w:p w:rsidR="00F5136D" w:rsidRPr="00C51992" w:rsidRDefault="00F5136D" w:rsidP="00375223">
            <w:pPr>
              <w:jc w:val="both"/>
              <w:rPr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>________Цохурова Н. У.</w:t>
            </w:r>
          </w:p>
          <w:p w:rsidR="00F5136D" w:rsidRPr="00C51992" w:rsidRDefault="00F5136D" w:rsidP="00375223">
            <w:pPr>
              <w:rPr>
                <w:sz w:val="22"/>
                <w:szCs w:val="22"/>
              </w:rPr>
            </w:pPr>
          </w:p>
          <w:p w:rsidR="00F5136D" w:rsidRPr="00C51992" w:rsidRDefault="00F5136D" w:rsidP="00375223">
            <w:pPr>
              <w:rPr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>«___»___________2021 г.</w:t>
            </w:r>
          </w:p>
        </w:tc>
        <w:tc>
          <w:tcPr>
            <w:tcW w:w="3190" w:type="dxa"/>
          </w:tcPr>
          <w:p w:rsidR="00F5136D" w:rsidRPr="00C51992" w:rsidRDefault="00F5136D" w:rsidP="00375223">
            <w:pPr>
              <w:rPr>
                <w:b/>
                <w:caps/>
                <w:sz w:val="22"/>
                <w:szCs w:val="22"/>
              </w:rPr>
            </w:pPr>
            <w:r w:rsidRPr="00C51992">
              <w:rPr>
                <w:b/>
                <w:caps/>
                <w:sz w:val="22"/>
                <w:szCs w:val="22"/>
              </w:rPr>
              <w:t>Согласовано</w:t>
            </w:r>
          </w:p>
          <w:p w:rsidR="00F5136D" w:rsidRPr="00C51992" w:rsidRDefault="00F5136D" w:rsidP="00375223">
            <w:pPr>
              <w:rPr>
                <w:caps/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 xml:space="preserve">Зам. директора по УВР </w:t>
            </w:r>
          </w:p>
          <w:p w:rsidR="00F5136D" w:rsidRPr="00C51992" w:rsidRDefault="00F5136D" w:rsidP="00375223">
            <w:pPr>
              <w:rPr>
                <w:caps/>
                <w:sz w:val="22"/>
                <w:szCs w:val="22"/>
              </w:rPr>
            </w:pPr>
          </w:p>
          <w:p w:rsidR="00F5136D" w:rsidRPr="00C51992" w:rsidRDefault="00F5136D" w:rsidP="00375223">
            <w:pPr>
              <w:rPr>
                <w:caps/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>___________/Кураева С.В./</w:t>
            </w:r>
          </w:p>
          <w:p w:rsidR="00F5136D" w:rsidRPr="00C51992" w:rsidRDefault="00F5136D" w:rsidP="00375223">
            <w:pPr>
              <w:rPr>
                <w:sz w:val="22"/>
                <w:szCs w:val="22"/>
              </w:rPr>
            </w:pPr>
          </w:p>
          <w:p w:rsidR="00F5136D" w:rsidRPr="00C51992" w:rsidRDefault="00F5136D" w:rsidP="00375223">
            <w:pPr>
              <w:rPr>
                <w:caps/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>«___» _____________2021 г.</w:t>
            </w:r>
          </w:p>
        </w:tc>
        <w:tc>
          <w:tcPr>
            <w:tcW w:w="3191" w:type="dxa"/>
          </w:tcPr>
          <w:p w:rsidR="00F5136D" w:rsidRPr="00C51992" w:rsidRDefault="00F5136D" w:rsidP="00375223">
            <w:pPr>
              <w:rPr>
                <w:b/>
                <w:sz w:val="22"/>
                <w:szCs w:val="22"/>
              </w:rPr>
            </w:pPr>
            <w:r w:rsidRPr="00C51992">
              <w:rPr>
                <w:b/>
                <w:sz w:val="22"/>
                <w:szCs w:val="22"/>
              </w:rPr>
              <w:t>УТВЕРЖДЕНО</w:t>
            </w:r>
          </w:p>
          <w:p w:rsidR="00F5136D" w:rsidRPr="00C51992" w:rsidRDefault="00F5136D" w:rsidP="00375223">
            <w:pPr>
              <w:jc w:val="both"/>
              <w:rPr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 xml:space="preserve">Директор </w:t>
            </w:r>
          </w:p>
          <w:p w:rsidR="00F5136D" w:rsidRPr="00C51992" w:rsidRDefault="00F5136D" w:rsidP="00375223">
            <w:pPr>
              <w:tabs>
                <w:tab w:val="left" w:pos="3180"/>
                <w:tab w:val="left" w:pos="7215"/>
              </w:tabs>
              <w:jc w:val="both"/>
              <w:rPr>
                <w:sz w:val="22"/>
                <w:szCs w:val="22"/>
              </w:rPr>
            </w:pPr>
          </w:p>
          <w:p w:rsidR="00F5136D" w:rsidRPr="00C51992" w:rsidRDefault="00F5136D" w:rsidP="00375223">
            <w:pPr>
              <w:tabs>
                <w:tab w:val="left" w:pos="3180"/>
                <w:tab w:val="left" w:pos="7215"/>
              </w:tabs>
              <w:jc w:val="both"/>
              <w:rPr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 xml:space="preserve">  __________/Лиджиева Л.Г./</w:t>
            </w:r>
          </w:p>
          <w:p w:rsidR="00F5136D" w:rsidRPr="00C51992" w:rsidRDefault="00F5136D" w:rsidP="00375223">
            <w:pPr>
              <w:tabs>
                <w:tab w:val="left" w:pos="3180"/>
                <w:tab w:val="left" w:pos="7215"/>
              </w:tabs>
              <w:jc w:val="both"/>
              <w:rPr>
                <w:sz w:val="22"/>
                <w:szCs w:val="22"/>
              </w:rPr>
            </w:pPr>
          </w:p>
          <w:p w:rsidR="00F5136D" w:rsidRPr="00C51992" w:rsidRDefault="00F5136D" w:rsidP="00375223">
            <w:pPr>
              <w:tabs>
                <w:tab w:val="left" w:pos="3180"/>
                <w:tab w:val="left" w:pos="7215"/>
              </w:tabs>
              <w:jc w:val="both"/>
              <w:rPr>
                <w:sz w:val="22"/>
                <w:szCs w:val="22"/>
              </w:rPr>
            </w:pPr>
            <w:r w:rsidRPr="00C51992">
              <w:rPr>
                <w:sz w:val="22"/>
                <w:szCs w:val="22"/>
              </w:rPr>
              <w:t xml:space="preserve"> «___»  _________ 2021 г.</w:t>
            </w:r>
          </w:p>
          <w:p w:rsidR="00F5136D" w:rsidRPr="00C51992" w:rsidRDefault="00F5136D" w:rsidP="00375223">
            <w:pPr>
              <w:rPr>
                <w:sz w:val="22"/>
                <w:szCs w:val="22"/>
              </w:rPr>
            </w:pPr>
          </w:p>
        </w:tc>
      </w:tr>
    </w:tbl>
    <w:p w:rsidR="00F5136D" w:rsidRDefault="00F5136D" w:rsidP="00F5136D">
      <w:pPr>
        <w:rPr>
          <w:b/>
          <w:sz w:val="28"/>
          <w:szCs w:val="28"/>
        </w:rPr>
      </w:pPr>
    </w:p>
    <w:p w:rsidR="00F5136D" w:rsidRDefault="00F5136D" w:rsidP="00F5136D">
      <w:pPr>
        <w:rPr>
          <w:b/>
          <w:sz w:val="28"/>
          <w:szCs w:val="28"/>
        </w:rPr>
      </w:pPr>
    </w:p>
    <w:p w:rsidR="00F5136D" w:rsidRDefault="00F5136D" w:rsidP="00F5136D">
      <w:pPr>
        <w:rPr>
          <w:b/>
          <w:sz w:val="28"/>
          <w:szCs w:val="28"/>
        </w:rPr>
      </w:pPr>
    </w:p>
    <w:p w:rsidR="00F5136D" w:rsidRPr="00334501" w:rsidRDefault="00F5136D" w:rsidP="00F5136D">
      <w:pPr>
        <w:rPr>
          <w:b/>
          <w:sz w:val="28"/>
          <w:szCs w:val="28"/>
        </w:rPr>
      </w:pPr>
    </w:p>
    <w:p w:rsidR="00F5136D" w:rsidRPr="00334501" w:rsidRDefault="00F5136D" w:rsidP="00F5136D">
      <w:pPr>
        <w:rPr>
          <w:b/>
          <w:sz w:val="28"/>
          <w:szCs w:val="28"/>
        </w:rPr>
      </w:pPr>
    </w:p>
    <w:p w:rsidR="00F5136D" w:rsidRPr="00334501" w:rsidRDefault="00F5136D" w:rsidP="00F5136D">
      <w:pPr>
        <w:jc w:val="center"/>
        <w:rPr>
          <w:b/>
          <w:sz w:val="28"/>
          <w:szCs w:val="28"/>
        </w:rPr>
      </w:pPr>
      <w:r w:rsidRPr="00334501">
        <w:rPr>
          <w:b/>
          <w:sz w:val="28"/>
          <w:szCs w:val="28"/>
        </w:rPr>
        <w:t>Рабочая программа учебного предмета</w:t>
      </w:r>
    </w:p>
    <w:p w:rsidR="00F5136D" w:rsidRPr="00334501" w:rsidRDefault="00F5136D" w:rsidP="00F51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язык</w:t>
      </w:r>
      <w:r w:rsidRPr="00334501">
        <w:rPr>
          <w:b/>
          <w:sz w:val="28"/>
          <w:szCs w:val="28"/>
        </w:rPr>
        <w:t>»</w:t>
      </w:r>
    </w:p>
    <w:p w:rsidR="00F5136D" w:rsidRPr="00334501" w:rsidRDefault="00F5136D" w:rsidP="00F5136D">
      <w:pPr>
        <w:jc w:val="center"/>
        <w:rPr>
          <w:b/>
          <w:sz w:val="28"/>
          <w:szCs w:val="28"/>
        </w:rPr>
      </w:pPr>
      <w:r w:rsidRPr="00334501">
        <w:rPr>
          <w:b/>
          <w:sz w:val="28"/>
          <w:szCs w:val="28"/>
        </w:rPr>
        <w:t>Базовый уровень, 3 класс</w:t>
      </w:r>
    </w:p>
    <w:p w:rsidR="00F5136D" w:rsidRPr="00C51992" w:rsidRDefault="00F5136D" w:rsidP="00F5136D">
      <w:pPr>
        <w:jc w:val="center"/>
        <w:rPr>
          <w:b/>
          <w:sz w:val="28"/>
          <w:szCs w:val="28"/>
        </w:rPr>
      </w:pPr>
      <w:r w:rsidRPr="00334501">
        <w:rPr>
          <w:b/>
          <w:sz w:val="28"/>
          <w:szCs w:val="28"/>
        </w:rPr>
        <w:t>2021-2022 учебный год</w:t>
      </w:r>
    </w:p>
    <w:p w:rsidR="00F5136D" w:rsidRDefault="00F5136D" w:rsidP="00F5136D">
      <w:pPr>
        <w:jc w:val="right"/>
        <w:rPr>
          <w:sz w:val="28"/>
          <w:szCs w:val="28"/>
        </w:rPr>
      </w:pPr>
    </w:p>
    <w:p w:rsidR="00F5136D" w:rsidRDefault="00F5136D" w:rsidP="00F5136D">
      <w:pPr>
        <w:jc w:val="right"/>
        <w:rPr>
          <w:sz w:val="28"/>
          <w:szCs w:val="28"/>
        </w:rPr>
      </w:pPr>
    </w:p>
    <w:p w:rsidR="00F5136D" w:rsidRDefault="00F5136D" w:rsidP="00F5136D">
      <w:pPr>
        <w:jc w:val="right"/>
        <w:rPr>
          <w:sz w:val="28"/>
          <w:szCs w:val="28"/>
        </w:rPr>
      </w:pPr>
    </w:p>
    <w:p w:rsidR="00F5136D" w:rsidRDefault="00F5136D" w:rsidP="00F5136D">
      <w:pPr>
        <w:jc w:val="right"/>
        <w:rPr>
          <w:sz w:val="28"/>
          <w:szCs w:val="28"/>
        </w:rPr>
      </w:pPr>
    </w:p>
    <w:p w:rsidR="00F5136D" w:rsidRPr="00334501" w:rsidRDefault="00F5136D" w:rsidP="00F5136D">
      <w:pPr>
        <w:jc w:val="right"/>
        <w:rPr>
          <w:sz w:val="28"/>
          <w:szCs w:val="28"/>
        </w:rPr>
      </w:pPr>
    </w:p>
    <w:p w:rsidR="00F5136D" w:rsidRDefault="00F5136D" w:rsidP="00F5136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Учителя</w:t>
      </w:r>
      <w:r w:rsidRPr="00334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3-х классов МБОУ «Ики-Бурульская СОШ </w:t>
      </w:r>
      <w:r w:rsidRPr="00334501">
        <w:rPr>
          <w:sz w:val="28"/>
          <w:szCs w:val="28"/>
        </w:rPr>
        <w:t>им.А.Пюрбеева»</w:t>
      </w:r>
      <w:r>
        <w:rPr>
          <w:sz w:val="28"/>
          <w:szCs w:val="28"/>
        </w:rPr>
        <w:t>:</w:t>
      </w:r>
    </w:p>
    <w:p w:rsidR="00F5136D" w:rsidRDefault="00F5136D" w:rsidP="00F5136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Местеева С. Л.,</w:t>
      </w:r>
    </w:p>
    <w:p w:rsidR="00F5136D" w:rsidRDefault="00F5136D" w:rsidP="00F5136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Параева Б. В.,</w:t>
      </w:r>
    </w:p>
    <w:p w:rsidR="00F5136D" w:rsidRDefault="00F5136D" w:rsidP="00F5136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Цохурова Н. У.</w:t>
      </w:r>
    </w:p>
    <w:p w:rsidR="00F5136D" w:rsidRPr="00334501" w:rsidRDefault="00F5136D" w:rsidP="00F5136D">
      <w:pPr>
        <w:ind w:left="5940"/>
        <w:jc w:val="both"/>
        <w:rPr>
          <w:sz w:val="28"/>
          <w:szCs w:val="28"/>
        </w:rPr>
      </w:pPr>
    </w:p>
    <w:p w:rsidR="00F5136D" w:rsidRPr="00334501" w:rsidRDefault="00F5136D" w:rsidP="00F5136D">
      <w:pPr>
        <w:rPr>
          <w:sz w:val="28"/>
          <w:szCs w:val="28"/>
        </w:rPr>
      </w:pPr>
    </w:p>
    <w:p w:rsidR="00F5136D" w:rsidRPr="00334501" w:rsidRDefault="00F5136D" w:rsidP="00F5136D">
      <w:pPr>
        <w:ind w:left="5940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Default="00F5136D" w:rsidP="00F5136D">
      <w:pPr>
        <w:jc w:val="center"/>
        <w:rPr>
          <w:sz w:val="28"/>
          <w:szCs w:val="28"/>
        </w:rPr>
      </w:pPr>
    </w:p>
    <w:p w:rsidR="00F5136D" w:rsidRPr="00334501" w:rsidRDefault="00F5136D" w:rsidP="00F5136D">
      <w:pPr>
        <w:jc w:val="center"/>
        <w:rPr>
          <w:sz w:val="28"/>
          <w:szCs w:val="28"/>
        </w:rPr>
      </w:pPr>
    </w:p>
    <w:p w:rsidR="00F5136D" w:rsidRPr="00334501" w:rsidRDefault="00F5136D" w:rsidP="00F5136D">
      <w:pPr>
        <w:jc w:val="center"/>
        <w:rPr>
          <w:b/>
          <w:sz w:val="28"/>
          <w:szCs w:val="28"/>
        </w:rPr>
      </w:pPr>
      <w:r w:rsidRPr="00334501">
        <w:rPr>
          <w:b/>
          <w:sz w:val="28"/>
          <w:szCs w:val="28"/>
        </w:rPr>
        <w:t>2021 г.</w:t>
      </w:r>
    </w:p>
    <w:p w:rsidR="00FD5751" w:rsidRPr="00061A67" w:rsidRDefault="00FD5751">
      <w:pPr>
        <w:shd w:val="clear" w:color="auto" w:fill="FFFFFF"/>
        <w:ind w:left="7" w:right="29" w:firstLine="295"/>
        <w:jc w:val="center"/>
        <w:rPr>
          <w:b/>
          <w:spacing w:val="-6"/>
          <w:u w:val="single"/>
        </w:rPr>
      </w:pPr>
      <w:r w:rsidRPr="00061A67">
        <w:rPr>
          <w:b/>
          <w:spacing w:val="-6"/>
          <w:u w:val="single"/>
        </w:rPr>
        <w:lastRenderedPageBreak/>
        <w:t>Пояснительная записка.</w:t>
      </w:r>
    </w:p>
    <w:p w:rsidR="00FD5751" w:rsidRPr="00061A67" w:rsidRDefault="00FD5751">
      <w:pPr>
        <w:shd w:val="clear" w:color="auto" w:fill="FFFFFF"/>
        <w:ind w:left="7" w:right="29" w:firstLine="295"/>
        <w:jc w:val="both"/>
        <w:rPr>
          <w:spacing w:val="-6"/>
        </w:rPr>
      </w:pPr>
    </w:p>
    <w:p w:rsidR="00650F7C" w:rsidRPr="00061A67" w:rsidRDefault="00FD5751" w:rsidP="00650F7C">
      <w:pPr>
        <w:shd w:val="clear" w:color="auto" w:fill="FFFFFF"/>
        <w:ind w:firstLine="567"/>
        <w:jc w:val="both"/>
        <w:rPr>
          <w:color w:val="000000"/>
        </w:rPr>
      </w:pPr>
      <w:r w:rsidRPr="00061A67">
        <w:rPr>
          <w:color w:val="000000"/>
        </w:rPr>
        <w:t>Программа разработана на основе Федерального государственного об</w:t>
      </w:r>
      <w:r w:rsidRPr="00061A67">
        <w:rPr>
          <w:color w:val="000000"/>
        </w:rPr>
        <w:softHyphen/>
        <w:t>разовате</w:t>
      </w:r>
      <w:r w:rsidR="001300E0" w:rsidRPr="00061A67">
        <w:rPr>
          <w:color w:val="000000"/>
        </w:rPr>
        <w:t>льного стандарта начального общего</w:t>
      </w:r>
      <w:r w:rsidRPr="00061A67">
        <w:rPr>
          <w:color w:val="000000"/>
        </w:rPr>
        <w:t xml:space="preserve"> образования</w:t>
      </w:r>
      <w:r w:rsidR="00504E92">
        <w:rPr>
          <w:color w:val="000000"/>
        </w:rPr>
        <w:t xml:space="preserve"> (06.10. 2009</w:t>
      </w:r>
      <w:r w:rsidR="00504E92" w:rsidRPr="003C4AA6">
        <w:rPr>
          <w:color w:val="000000"/>
        </w:rPr>
        <w:t>г.)</w:t>
      </w:r>
      <w:r w:rsidRPr="00061A67">
        <w:rPr>
          <w:color w:val="000000"/>
        </w:rPr>
        <w:t>, Концепции духовно-нравственного развития и воспитания личности гражданина Рос</w:t>
      </w:r>
      <w:r w:rsidRPr="00061A67">
        <w:rPr>
          <w:color w:val="000000"/>
        </w:rPr>
        <w:softHyphen/>
        <w:t>сии, планируемых результатов начального общего образования.</w:t>
      </w:r>
    </w:p>
    <w:p w:rsidR="00FD5751" w:rsidRPr="00061A67" w:rsidRDefault="00FD5751" w:rsidP="00650F7C">
      <w:pPr>
        <w:shd w:val="clear" w:color="auto" w:fill="FFFFFF"/>
        <w:ind w:firstLine="567"/>
        <w:jc w:val="both"/>
        <w:rPr>
          <w:color w:val="000000"/>
        </w:rPr>
      </w:pPr>
      <w:r w:rsidRPr="00061A67">
        <w:rPr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061A67">
        <w:rPr>
          <w:color w:val="000000"/>
        </w:rPr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061A67">
        <w:rPr>
          <w:color w:val="000000"/>
        </w:rPr>
        <w:softHyphen/>
        <w:t>ственном развитии и воспитании младших школьников.</w:t>
      </w:r>
    </w:p>
    <w:p w:rsidR="00FD5751" w:rsidRPr="00061A67" w:rsidRDefault="00FD5751">
      <w:pPr>
        <w:shd w:val="clear" w:color="auto" w:fill="FFFFFF"/>
        <w:ind w:left="7" w:right="29" w:firstLine="295"/>
        <w:jc w:val="both"/>
        <w:rPr>
          <w:color w:val="000000"/>
        </w:rPr>
      </w:pPr>
      <w:r w:rsidRPr="00061A67">
        <w:rPr>
          <w:color w:val="000000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650F7C" w:rsidRPr="00061A67" w:rsidRDefault="00FD5751" w:rsidP="00650F7C">
      <w:pPr>
        <w:shd w:val="clear" w:color="auto" w:fill="FFFFFF"/>
        <w:ind w:firstLine="302"/>
        <w:jc w:val="both"/>
        <w:rPr>
          <w:color w:val="000000"/>
        </w:rPr>
      </w:pPr>
      <w:r w:rsidRPr="00061A67">
        <w:rPr>
          <w:color w:val="000000"/>
        </w:rPr>
        <w:t>Изучение русского языка в начальных классах — первоначальный этап си</w:t>
      </w:r>
      <w:r w:rsidRPr="00061A67">
        <w:rPr>
          <w:color w:val="000000"/>
        </w:rPr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D5751" w:rsidRPr="00061A67" w:rsidRDefault="00FD5751" w:rsidP="00650F7C">
      <w:pPr>
        <w:shd w:val="clear" w:color="auto" w:fill="FFFFFF"/>
        <w:ind w:firstLine="302"/>
        <w:jc w:val="both"/>
        <w:rPr>
          <w:color w:val="000000"/>
        </w:rPr>
      </w:pPr>
      <w:r w:rsidRPr="00061A67">
        <w:rPr>
          <w:b/>
          <w:bCs/>
          <w:color w:val="000000"/>
          <w:u w:val="single"/>
        </w:rPr>
        <w:t>Целями</w:t>
      </w:r>
      <w:r w:rsidR="00650F7C" w:rsidRPr="00061A67">
        <w:rPr>
          <w:b/>
          <w:bCs/>
          <w:color w:val="000000"/>
          <w:u w:val="single"/>
        </w:rPr>
        <w:t xml:space="preserve"> </w:t>
      </w:r>
      <w:r w:rsidRPr="00061A67">
        <w:rPr>
          <w:color w:val="000000"/>
        </w:rPr>
        <w:t>изучения предмета «Русский язык» в начальной школе являются:</w:t>
      </w:r>
    </w:p>
    <w:p w:rsidR="00FD5751" w:rsidRPr="00061A67" w:rsidRDefault="00FD5751">
      <w:pPr>
        <w:shd w:val="clear" w:color="auto" w:fill="FFFFFF"/>
        <w:jc w:val="both"/>
        <w:rPr>
          <w:color w:val="000000"/>
        </w:rPr>
      </w:pPr>
      <w:r w:rsidRPr="00061A67">
        <w:rPr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061A67">
        <w:rPr>
          <w:color w:val="000000"/>
        </w:rPr>
        <w:softHyphen/>
        <w:t>гического мышления учащихся;</w:t>
      </w:r>
    </w:p>
    <w:p w:rsidR="00FD5751" w:rsidRPr="00061A67" w:rsidRDefault="00FD5751">
      <w:pPr>
        <w:shd w:val="clear" w:color="auto" w:fill="FFFFFF"/>
        <w:jc w:val="both"/>
        <w:rPr>
          <w:color w:val="000000"/>
        </w:rPr>
      </w:pPr>
      <w:r w:rsidRPr="00061A67">
        <w:rPr>
          <w:color w:val="000000"/>
        </w:rPr>
        <w:t>• формирование коммуникативной компетенции учащихся: развитие уст</w:t>
      </w:r>
      <w:r w:rsidRPr="00061A67">
        <w:rPr>
          <w:color w:val="000000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061A67">
        <w:rPr>
          <w:color w:val="000000"/>
        </w:rPr>
        <w:softHyphen/>
        <w:t>туры человека.</w:t>
      </w:r>
    </w:p>
    <w:p w:rsidR="00FD5751" w:rsidRPr="00061A67" w:rsidRDefault="00FD5751">
      <w:pPr>
        <w:shd w:val="clear" w:color="auto" w:fill="FFFFFF"/>
        <w:ind w:right="14"/>
        <w:jc w:val="both"/>
      </w:pPr>
      <w:r w:rsidRPr="00061A67">
        <w:rPr>
          <w:spacing w:val="-5"/>
        </w:rPr>
        <w:t>Программа направлена на формирование у младших школьников пред</w:t>
      </w:r>
      <w:r w:rsidRPr="00061A67">
        <w:rPr>
          <w:spacing w:val="-5"/>
        </w:rPr>
        <w:softHyphen/>
      </w:r>
      <w:r w:rsidRPr="00061A67">
        <w:rPr>
          <w:spacing w:val="-4"/>
        </w:rPr>
        <w:t>ставлений о языке как явлении национальной культуры и основном сред</w:t>
      </w:r>
      <w:r w:rsidRPr="00061A67">
        <w:rPr>
          <w:spacing w:val="-4"/>
        </w:rPr>
        <w:softHyphen/>
      </w:r>
      <w:r w:rsidRPr="00061A67">
        <w:rPr>
          <w:spacing w:val="-3"/>
        </w:rPr>
        <w:t xml:space="preserve">стве человеческого общения, на осознание ими значения русского языка </w:t>
      </w:r>
      <w:r w:rsidRPr="00061A67">
        <w:rPr>
          <w:spacing w:val="-4"/>
        </w:rPr>
        <w:t>как государственного языка Российской Федерации, языка межнацио</w:t>
      </w:r>
      <w:r w:rsidRPr="00061A67">
        <w:rPr>
          <w:spacing w:val="-4"/>
        </w:rPr>
        <w:softHyphen/>
      </w:r>
      <w:r w:rsidRPr="00061A67">
        <w:t>нального общения.</w:t>
      </w:r>
    </w:p>
    <w:p w:rsidR="00FD5751" w:rsidRPr="00061A67" w:rsidRDefault="00FD5751">
      <w:pPr>
        <w:shd w:val="clear" w:color="auto" w:fill="FFFFFF"/>
        <w:ind w:left="29" w:right="14" w:firstLine="295"/>
        <w:jc w:val="both"/>
      </w:pPr>
    </w:p>
    <w:p w:rsidR="00FD5751" w:rsidRPr="00061A67" w:rsidRDefault="00FD5751">
      <w:pPr>
        <w:shd w:val="clear" w:color="auto" w:fill="FFFFFF"/>
        <w:ind w:left="22" w:firstLine="295"/>
        <w:jc w:val="center"/>
        <w:rPr>
          <w:b/>
          <w:spacing w:val="-3"/>
          <w:u w:val="single"/>
        </w:rPr>
      </w:pPr>
      <w:r w:rsidRPr="00061A67">
        <w:rPr>
          <w:b/>
          <w:spacing w:val="-3"/>
          <w:u w:val="single"/>
        </w:rPr>
        <w:t xml:space="preserve"> Общая характеристика учебного предмета.</w:t>
      </w:r>
    </w:p>
    <w:p w:rsidR="00757A92" w:rsidRPr="00061A67" w:rsidRDefault="00757A92">
      <w:pPr>
        <w:shd w:val="clear" w:color="auto" w:fill="FFFFFF"/>
        <w:ind w:left="22" w:firstLine="295"/>
        <w:jc w:val="center"/>
        <w:rPr>
          <w:b/>
          <w:spacing w:val="-3"/>
          <w:u w:val="single"/>
        </w:rPr>
      </w:pPr>
    </w:p>
    <w:p w:rsidR="00FD5751" w:rsidRPr="00061A67" w:rsidRDefault="00FD5751">
      <w:pPr>
        <w:shd w:val="clear" w:color="auto" w:fill="FFFFFF"/>
        <w:jc w:val="both"/>
        <w:rPr>
          <w:color w:val="000000"/>
        </w:rPr>
      </w:pPr>
      <w:r w:rsidRPr="00061A67">
        <w:rPr>
          <w:color w:val="000000"/>
        </w:rPr>
        <w:t xml:space="preserve">Программа направлена на реализацию средствами предмета «Русский язык» основных </w:t>
      </w:r>
      <w:r w:rsidRPr="00061A67">
        <w:rPr>
          <w:b/>
          <w:bCs/>
          <w:color w:val="000000"/>
          <w:u w:val="single"/>
        </w:rPr>
        <w:t xml:space="preserve">задач </w:t>
      </w:r>
      <w:r w:rsidRPr="00061A67">
        <w:rPr>
          <w:color w:val="000000"/>
        </w:rPr>
        <w:t>образовательной области «Филология»:</w:t>
      </w:r>
    </w:p>
    <w:p w:rsidR="00FD5751" w:rsidRPr="00061A67" w:rsidRDefault="00FD5751">
      <w:pPr>
        <w:numPr>
          <w:ilvl w:val="0"/>
          <w:numId w:val="12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формирование первоначальных представлений о единстве и много</w:t>
      </w:r>
      <w:r w:rsidRPr="00061A67">
        <w:rPr>
          <w:color w:val="000000"/>
        </w:rPr>
        <w:softHyphen/>
        <w:t>образии языкового и культурного пространства России, о языке как ос</w:t>
      </w:r>
      <w:r w:rsidRPr="00061A67">
        <w:rPr>
          <w:color w:val="000000"/>
        </w:rPr>
        <w:softHyphen/>
        <w:t>нове национального самосознания;</w:t>
      </w:r>
    </w:p>
    <w:p w:rsidR="00FD5751" w:rsidRPr="00061A67" w:rsidRDefault="00FD5751">
      <w:pPr>
        <w:numPr>
          <w:ilvl w:val="0"/>
          <w:numId w:val="12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развитие диалогической и монологической устной и письменной речи;</w:t>
      </w:r>
    </w:p>
    <w:p w:rsidR="00FD5751" w:rsidRPr="00061A67" w:rsidRDefault="00FD5751">
      <w:pPr>
        <w:numPr>
          <w:ilvl w:val="0"/>
          <w:numId w:val="12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развитие коммуникативных умений;</w:t>
      </w:r>
    </w:p>
    <w:p w:rsidR="00FD5751" w:rsidRPr="00061A67" w:rsidRDefault="00FD5751">
      <w:pPr>
        <w:numPr>
          <w:ilvl w:val="0"/>
          <w:numId w:val="12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развитие нравственных и эстетических чувств;</w:t>
      </w:r>
    </w:p>
    <w:p w:rsidR="00FD5751" w:rsidRPr="00061A67" w:rsidRDefault="00FD5751">
      <w:pPr>
        <w:numPr>
          <w:ilvl w:val="0"/>
          <w:numId w:val="12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развитие способностей к творческой деятельности.</w:t>
      </w:r>
    </w:p>
    <w:p w:rsidR="00FD5751" w:rsidRPr="00061A67" w:rsidRDefault="00FD5751">
      <w:pPr>
        <w:shd w:val="clear" w:color="auto" w:fill="FFFFFF"/>
        <w:jc w:val="both"/>
        <w:rPr>
          <w:color w:val="000000"/>
        </w:rPr>
      </w:pPr>
      <w:r w:rsidRPr="00061A67">
        <w:rPr>
          <w:color w:val="000000"/>
        </w:rPr>
        <w:t>Программа определяет ряд практических задач, решение которых обеспечивает достижение основ</w:t>
      </w:r>
      <w:r w:rsidR="00650F7C" w:rsidRPr="00061A67">
        <w:rPr>
          <w:color w:val="000000"/>
        </w:rPr>
        <w:t>ных целей изучения предмета:</w:t>
      </w:r>
    </w:p>
    <w:p w:rsidR="00FD5751" w:rsidRPr="00061A67" w:rsidRDefault="00FD5751">
      <w:pPr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D5751" w:rsidRPr="00061A67" w:rsidRDefault="00FD5751">
      <w:pPr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>формирование у младших школьников первоначальных представлений о системе и структуре русского языка:</w:t>
      </w:r>
      <w:r w:rsidR="00650F7C" w:rsidRPr="00061A67">
        <w:rPr>
          <w:color w:val="000000"/>
        </w:rPr>
        <w:t xml:space="preserve"> лексике, фонетике, графике, ор</w:t>
      </w:r>
      <w:r w:rsidRPr="00061A67">
        <w:rPr>
          <w:color w:val="000000"/>
        </w:rPr>
        <w:t xml:space="preserve">фоэпии, морфемике (состав слова), морфологии и синтаксисе; </w:t>
      </w:r>
    </w:p>
    <w:p w:rsidR="00FD5751" w:rsidRPr="00061A67" w:rsidRDefault="00FD5751">
      <w:pPr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FD5751" w:rsidRPr="00061A67" w:rsidRDefault="00FD5751">
      <w:pPr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</w:rPr>
      </w:pPr>
      <w:r w:rsidRPr="00061A67">
        <w:rPr>
          <w:color w:val="000000"/>
        </w:rPr>
        <w:t xml:space="preserve"> воспитание позитивного эмоционально-ценностного отн</w:t>
      </w:r>
      <w:r w:rsidR="00650F7C" w:rsidRPr="00061A67">
        <w:rPr>
          <w:color w:val="000000"/>
        </w:rPr>
        <w:t>ошения к рус</w:t>
      </w:r>
      <w:r w:rsidRPr="00061A67">
        <w:rPr>
          <w:color w:val="000000"/>
        </w:rPr>
        <w:t>скому языку, чувства сопричастности к сохране</w:t>
      </w:r>
      <w:r w:rsidR="00650F7C" w:rsidRPr="00061A67">
        <w:rPr>
          <w:color w:val="000000"/>
        </w:rPr>
        <w:t>нию его уникальности и чистоты;</w:t>
      </w:r>
      <w:r w:rsidRPr="00061A67">
        <w:rPr>
          <w:color w:val="000000"/>
        </w:rPr>
        <w:t xml:space="preserve"> </w:t>
      </w:r>
      <w:r w:rsidRPr="00061A67">
        <w:rPr>
          <w:color w:val="000000"/>
        </w:rPr>
        <w:lastRenderedPageBreak/>
        <w:t>пробужд</w:t>
      </w:r>
      <w:r w:rsidR="00650F7C" w:rsidRPr="00061A67">
        <w:rPr>
          <w:color w:val="000000"/>
        </w:rPr>
        <w:t xml:space="preserve">ение познавательного интереса </w:t>
      </w:r>
      <w:r w:rsidRPr="00061A67">
        <w:rPr>
          <w:color w:val="000000"/>
        </w:rPr>
        <w:t>к языку, стремления совершенствовать свою речь.</w:t>
      </w:r>
    </w:p>
    <w:p w:rsidR="00FD5751" w:rsidRPr="00061A67" w:rsidRDefault="00FD5751">
      <w:pPr>
        <w:shd w:val="clear" w:color="auto" w:fill="FFFFFF"/>
        <w:ind w:left="7" w:right="22" w:firstLine="281"/>
        <w:jc w:val="both"/>
      </w:pPr>
      <w:r w:rsidRPr="00061A67">
        <w:rPr>
          <w:spacing w:val="-5"/>
        </w:rPr>
        <w:t>Систематический к</w:t>
      </w:r>
      <w:r w:rsidR="00650F7C" w:rsidRPr="00061A67">
        <w:rPr>
          <w:spacing w:val="-5"/>
        </w:rPr>
        <w:t xml:space="preserve">урс русского языка представлен </w:t>
      </w:r>
      <w:r w:rsidRPr="00061A67">
        <w:rPr>
          <w:spacing w:val="-5"/>
        </w:rPr>
        <w:t>следу</w:t>
      </w:r>
      <w:r w:rsidRPr="00061A67">
        <w:t>ющими содержательными линиями:</w:t>
      </w:r>
    </w:p>
    <w:p w:rsidR="00FD5751" w:rsidRPr="00061A67" w:rsidRDefault="00FD5751">
      <w:pPr>
        <w:numPr>
          <w:ilvl w:val="0"/>
          <w:numId w:val="10"/>
        </w:numPr>
        <w:shd w:val="clear" w:color="auto" w:fill="FFFFFF"/>
        <w:suppressAutoHyphens w:val="0"/>
        <w:ind w:left="0" w:right="22" w:firstLine="0"/>
        <w:jc w:val="both"/>
      </w:pPr>
      <w:r w:rsidRPr="00061A67">
        <w:rPr>
          <w:spacing w:val="-2"/>
        </w:rPr>
        <w:t xml:space="preserve">система языка (основы лингвистических знаний): лексика, фонетика и </w:t>
      </w:r>
      <w:r w:rsidRPr="00061A67">
        <w:rPr>
          <w:spacing w:val="-1"/>
        </w:rPr>
        <w:t xml:space="preserve">орфоэпия, графика, состав слова (морфемика), грамматика (морфология </w:t>
      </w:r>
      <w:r w:rsidRPr="00061A67">
        <w:t>и синтаксис);</w:t>
      </w:r>
    </w:p>
    <w:p w:rsidR="00FD5751" w:rsidRPr="00061A67" w:rsidRDefault="00FD5751">
      <w:pPr>
        <w:numPr>
          <w:ilvl w:val="0"/>
          <w:numId w:val="10"/>
        </w:numPr>
        <w:shd w:val="clear" w:color="auto" w:fill="FFFFFF"/>
        <w:suppressAutoHyphens w:val="0"/>
        <w:ind w:left="0" w:right="22" w:firstLine="0"/>
        <w:jc w:val="both"/>
      </w:pPr>
      <w:r w:rsidRPr="00061A67">
        <w:t>орфография и пунктуация;</w:t>
      </w:r>
    </w:p>
    <w:p w:rsidR="00FD5751" w:rsidRPr="00061A67" w:rsidRDefault="00FD5751">
      <w:pPr>
        <w:numPr>
          <w:ilvl w:val="0"/>
          <w:numId w:val="10"/>
        </w:numPr>
        <w:shd w:val="clear" w:color="auto" w:fill="FFFFFF"/>
        <w:suppressAutoHyphens w:val="0"/>
        <w:ind w:left="0" w:right="22" w:firstLine="0"/>
        <w:jc w:val="both"/>
        <w:rPr>
          <w:spacing w:val="-2"/>
        </w:rPr>
      </w:pPr>
      <w:r w:rsidRPr="00061A67">
        <w:rPr>
          <w:spacing w:val="-2"/>
        </w:rPr>
        <w:t>развитие речи.</w:t>
      </w:r>
    </w:p>
    <w:p w:rsidR="00FD5751" w:rsidRPr="00061A67" w:rsidRDefault="00FD5751">
      <w:pPr>
        <w:shd w:val="clear" w:color="auto" w:fill="FFFFFF"/>
        <w:ind w:right="29"/>
        <w:jc w:val="both"/>
        <w:rPr>
          <w:spacing w:val="-4"/>
        </w:rPr>
      </w:pPr>
      <w:r w:rsidRPr="00061A67">
        <w:rPr>
          <w:spacing w:val="-4"/>
        </w:rPr>
        <w:t xml:space="preserve">Содержание курса имеет концентрическое строение, </w:t>
      </w:r>
      <w:r w:rsidR="00650F7C" w:rsidRPr="00061A67">
        <w:rPr>
          <w:spacing w:val="-4"/>
        </w:rPr>
        <w:t>предусматрива</w:t>
      </w:r>
      <w:r w:rsidRPr="00061A67">
        <w:rPr>
          <w:spacing w:val="-4"/>
        </w:rPr>
        <w:t xml:space="preserve">ющее изучение одних и тех же разделов и тем в каждом классе. </w:t>
      </w:r>
    </w:p>
    <w:p w:rsidR="00FD5751" w:rsidRPr="00061A67" w:rsidRDefault="00FD5751">
      <w:pPr>
        <w:shd w:val="clear" w:color="auto" w:fill="FFFFFF"/>
        <w:ind w:left="29" w:firstLine="274"/>
        <w:jc w:val="both"/>
        <w:rPr>
          <w:spacing w:val="-7"/>
        </w:rPr>
      </w:pPr>
      <w:r w:rsidRPr="00061A67">
        <w:rPr>
          <w:spacing w:val="-2"/>
        </w:rPr>
        <w:t>Языковой материал обеспечива</w:t>
      </w:r>
      <w:r w:rsidR="00650F7C" w:rsidRPr="00061A67">
        <w:rPr>
          <w:spacing w:val="-2"/>
        </w:rPr>
        <w:t>ет формирование у младших школь</w:t>
      </w:r>
      <w:r w:rsidRPr="00061A67">
        <w:rPr>
          <w:spacing w:val="-2"/>
        </w:rPr>
        <w:t xml:space="preserve">ников первоначальных представлений о системе и структуре русского </w:t>
      </w:r>
      <w:r w:rsidRPr="00061A67">
        <w:rPr>
          <w:spacing w:val="-4"/>
        </w:rPr>
        <w:t xml:space="preserve">языка с учётом возрастных особенностей младших школьников, а также </w:t>
      </w:r>
      <w:r w:rsidRPr="00061A67">
        <w:rPr>
          <w:spacing w:val="-7"/>
        </w:rPr>
        <w:t xml:space="preserve">способствует усвоению ими норм русского литературного языка. </w:t>
      </w:r>
    </w:p>
    <w:p w:rsidR="00FD5751" w:rsidRPr="00061A67" w:rsidRDefault="00FD5751">
      <w:pPr>
        <w:shd w:val="clear" w:color="auto" w:fill="FFFFFF"/>
        <w:ind w:left="29" w:firstLine="274"/>
        <w:jc w:val="both"/>
        <w:rPr>
          <w:spacing w:val="-4"/>
        </w:rPr>
      </w:pPr>
      <w:r w:rsidRPr="00061A67">
        <w:rPr>
          <w:spacing w:val="-6"/>
        </w:rPr>
        <w:t>В программе выделен раздел «Виды речевой деятельности». Его содер</w:t>
      </w:r>
      <w:r w:rsidRPr="00061A67">
        <w:rPr>
          <w:spacing w:val="-6"/>
        </w:rPr>
        <w:softHyphen/>
      </w:r>
      <w:r w:rsidRPr="00061A67">
        <w:rPr>
          <w:spacing w:val="-4"/>
        </w:rPr>
        <w:t xml:space="preserve">жание обеспечивает ориентацию младших школьников в целях, задачах, </w:t>
      </w:r>
      <w:r w:rsidRPr="00061A67">
        <w:rPr>
          <w:spacing w:val="-5"/>
        </w:rPr>
        <w:t xml:space="preserve">средствах и значении различных видов речевой деятельности (слушания, </w:t>
      </w:r>
      <w:r w:rsidRPr="00061A67">
        <w:rPr>
          <w:spacing w:val="-4"/>
        </w:rPr>
        <w:t xml:space="preserve">говорения, чтения и письма). Развитие и совершенствование всех видов </w:t>
      </w:r>
      <w:r w:rsidRPr="00061A67">
        <w:rPr>
          <w:spacing w:val="-6"/>
        </w:rPr>
        <w:t xml:space="preserve">речевой деятельности заложит основы для овладения устной и письменной </w:t>
      </w:r>
      <w:r w:rsidRPr="00061A67">
        <w:rPr>
          <w:spacing w:val="-4"/>
        </w:rPr>
        <w:t>формами языка, культурой речи.</w:t>
      </w:r>
    </w:p>
    <w:p w:rsidR="00FD5751" w:rsidRPr="00061A67" w:rsidRDefault="00FD5751">
      <w:pPr>
        <w:shd w:val="clear" w:color="auto" w:fill="FFFFFF"/>
        <w:ind w:left="14" w:right="14" w:firstLine="288"/>
        <w:jc w:val="both"/>
      </w:pPr>
      <w:r w:rsidRPr="00061A67">
        <w:rPr>
          <w:spacing w:val="-3"/>
        </w:rPr>
        <w:t>Серьёзное внимание уделяется в программе формированию фонети</w:t>
      </w:r>
      <w:r w:rsidRPr="00061A67">
        <w:rPr>
          <w:spacing w:val="-5"/>
        </w:rPr>
        <w:t xml:space="preserve">ко-графических представлений о звуках и буквах русского языка. Чёткое </w:t>
      </w:r>
      <w:r w:rsidRPr="00061A67">
        <w:t>представление звуковой и графич</w:t>
      </w:r>
      <w:r w:rsidR="00650F7C" w:rsidRPr="00061A67">
        <w:t>еской формы важно для формирова</w:t>
      </w:r>
      <w:r w:rsidRPr="00061A67">
        <w:t>ния всех видов речевой деятельности: аудирования, говорения, чтения и письма.</w:t>
      </w:r>
    </w:p>
    <w:p w:rsidR="00FD5751" w:rsidRPr="00061A67" w:rsidRDefault="00FD5751">
      <w:pPr>
        <w:shd w:val="clear" w:color="auto" w:fill="FFFFFF"/>
        <w:ind w:left="29" w:right="14" w:firstLine="295"/>
        <w:jc w:val="both"/>
        <w:rPr>
          <w:spacing w:val="-4"/>
        </w:rPr>
      </w:pPr>
      <w:r w:rsidRPr="00061A67">
        <w:rPr>
          <w:spacing w:val="-3"/>
        </w:rPr>
        <w:t xml:space="preserve">Значимое место в программе отводится темам «Текст», «Предложение </w:t>
      </w:r>
      <w:r w:rsidRPr="00061A67">
        <w:rPr>
          <w:spacing w:val="-1"/>
        </w:rPr>
        <w:t>и словосочетание». Они наиболее явственно обеспечивают формирова</w:t>
      </w:r>
      <w:r w:rsidRPr="00061A67">
        <w:rPr>
          <w:spacing w:val="-4"/>
        </w:rPr>
        <w:t>ние и развитие коммуникативно-речевой компетенции учащихся.</w:t>
      </w:r>
    </w:p>
    <w:p w:rsidR="00FD5751" w:rsidRPr="00061A67" w:rsidRDefault="00FD5751">
      <w:pPr>
        <w:shd w:val="clear" w:color="auto" w:fill="FFFFFF"/>
        <w:ind w:right="7"/>
        <w:jc w:val="both"/>
        <w:rPr>
          <w:spacing w:val="-2"/>
        </w:rPr>
      </w:pPr>
      <w:r w:rsidRPr="00061A67">
        <w:rPr>
          <w:spacing w:val="-4"/>
        </w:rPr>
        <w:t>Программой предусмотрено целенаправленное формирование первич</w:t>
      </w:r>
      <w:r w:rsidRPr="00061A67">
        <w:rPr>
          <w:spacing w:val="-5"/>
        </w:rPr>
        <w:t xml:space="preserve">ных навыков работы с информацией. В ходе освоения русского языка </w:t>
      </w:r>
      <w:r w:rsidRPr="00061A67">
        <w:rPr>
          <w:spacing w:val="-3"/>
        </w:rPr>
        <w:t>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061A67">
        <w:rPr>
          <w:spacing w:val="-3"/>
        </w:rPr>
        <w:softHyphen/>
      </w:r>
      <w:r w:rsidRPr="00061A67">
        <w:rPr>
          <w:spacing w:val="-2"/>
        </w:rPr>
        <w:t xml:space="preserve">ческими словарями и справочниками. </w:t>
      </w:r>
    </w:p>
    <w:p w:rsidR="00FD5751" w:rsidRPr="00061A67" w:rsidRDefault="00FD5751" w:rsidP="00650F7C">
      <w:pPr>
        <w:shd w:val="clear" w:color="auto" w:fill="FFFFFF"/>
        <w:ind w:left="22" w:firstLine="295"/>
        <w:jc w:val="both"/>
        <w:rPr>
          <w:spacing w:val="-3"/>
        </w:rPr>
      </w:pPr>
      <w:r w:rsidRPr="00061A67">
        <w:rPr>
          <w:spacing w:val="-3"/>
        </w:rPr>
        <w:t>Программа предполагает организацию проектной деятельности, кото</w:t>
      </w:r>
      <w:r w:rsidRPr="00061A67">
        <w:rPr>
          <w:spacing w:val="-4"/>
        </w:rPr>
        <w:t>рая способствует включению учащихся в активный познавательный про</w:t>
      </w:r>
      <w:r w:rsidRPr="00061A67">
        <w:rPr>
          <w:spacing w:val="-3"/>
        </w:rPr>
        <w:t xml:space="preserve">цесс. </w:t>
      </w:r>
    </w:p>
    <w:p w:rsidR="00FD5751" w:rsidRPr="00061A67" w:rsidRDefault="00FD5751">
      <w:pPr>
        <w:shd w:val="clear" w:color="auto" w:fill="FFFFFF"/>
        <w:ind w:firstLine="317"/>
        <w:jc w:val="both"/>
      </w:pPr>
      <w:r w:rsidRPr="00061A67">
        <w:t xml:space="preserve">Программа рассчитана на  </w:t>
      </w:r>
      <w:r w:rsidR="00F0172F" w:rsidRPr="00061A67">
        <w:t>4</w:t>
      </w:r>
      <w:r w:rsidRPr="00061A67">
        <w:t xml:space="preserve"> час</w:t>
      </w:r>
      <w:r w:rsidR="00F0172F" w:rsidRPr="00061A67">
        <w:t>а</w:t>
      </w:r>
      <w:r w:rsidR="00650F7C" w:rsidRPr="00061A67">
        <w:t xml:space="preserve"> в неделю, в 3 классе – </w:t>
      </w:r>
      <w:r w:rsidRPr="00061A67">
        <w:t>1</w:t>
      </w:r>
      <w:r w:rsidR="00C22DCF" w:rsidRPr="00061A67">
        <w:t>36</w:t>
      </w:r>
      <w:r w:rsidR="00650F7C" w:rsidRPr="00061A67">
        <w:t xml:space="preserve"> часов (</w:t>
      </w:r>
      <w:r w:rsidRPr="00061A67">
        <w:t>3</w:t>
      </w:r>
      <w:r w:rsidR="00C22DCF" w:rsidRPr="00061A67">
        <w:t>4</w:t>
      </w:r>
      <w:r w:rsidRPr="00061A67">
        <w:t xml:space="preserve"> учебные недели)</w:t>
      </w:r>
    </w:p>
    <w:p w:rsidR="00FD5751" w:rsidRPr="00061A67" w:rsidRDefault="00FD5751">
      <w:pPr>
        <w:shd w:val="clear" w:color="auto" w:fill="FFFFFF"/>
        <w:ind w:left="22" w:firstLine="295"/>
        <w:jc w:val="both"/>
        <w:rPr>
          <w:b/>
          <w:spacing w:val="-3"/>
          <w:u w:val="single"/>
        </w:rPr>
      </w:pPr>
    </w:p>
    <w:p w:rsidR="00FD5751" w:rsidRPr="00061A67" w:rsidRDefault="00FD5751">
      <w:pPr>
        <w:shd w:val="clear" w:color="auto" w:fill="FFFFFF"/>
        <w:ind w:left="22" w:firstLine="295"/>
        <w:jc w:val="center"/>
        <w:rPr>
          <w:b/>
          <w:spacing w:val="-3"/>
          <w:u w:val="single"/>
        </w:rPr>
      </w:pPr>
      <w:r w:rsidRPr="00061A67">
        <w:rPr>
          <w:b/>
          <w:spacing w:val="-3"/>
          <w:u w:val="single"/>
        </w:rPr>
        <w:t>Результаты изучения курса в  3 классе.</w:t>
      </w:r>
    </w:p>
    <w:p w:rsidR="00757A92" w:rsidRPr="00061A67" w:rsidRDefault="00757A92">
      <w:pPr>
        <w:shd w:val="clear" w:color="auto" w:fill="FFFFFF"/>
        <w:ind w:left="22" w:firstLine="295"/>
        <w:jc w:val="center"/>
        <w:rPr>
          <w:b/>
          <w:spacing w:val="-3"/>
          <w:u w:val="single"/>
        </w:rPr>
      </w:pPr>
    </w:p>
    <w:p w:rsidR="00FD5751" w:rsidRPr="00061A67" w:rsidRDefault="00FD5751">
      <w:pPr>
        <w:shd w:val="clear" w:color="auto" w:fill="FFFFFF"/>
        <w:ind w:left="7" w:right="14" w:firstLine="281"/>
        <w:jc w:val="both"/>
        <w:rPr>
          <w:b/>
          <w:i/>
        </w:rPr>
      </w:pPr>
      <w:r w:rsidRPr="00061A67">
        <w:rPr>
          <w:b/>
          <w:i/>
        </w:rPr>
        <w:t xml:space="preserve">Личностные  результаты: </w:t>
      </w:r>
    </w:p>
    <w:p w:rsidR="00FD5751" w:rsidRPr="00061A67" w:rsidRDefault="00FD5751">
      <w:pPr>
        <w:widowControl w:val="0"/>
        <w:numPr>
          <w:ilvl w:val="0"/>
          <w:numId w:val="2"/>
        </w:numPr>
        <w:suppressAutoHyphens w:val="0"/>
        <w:autoSpaceDE w:val="0"/>
        <w:jc w:val="both"/>
      </w:pPr>
      <w:r w:rsidRPr="00061A67"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061A67"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FD5751" w:rsidRPr="00061A67" w:rsidRDefault="00FD5751">
      <w:pPr>
        <w:widowControl w:val="0"/>
        <w:numPr>
          <w:ilvl w:val="0"/>
          <w:numId w:val="2"/>
        </w:numPr>
        <w:suppressAutoHyphens w:val="0"/>
        <w:autoSpaceDE w:val="0"/>
        <w:jc w:val="both"/>
      </w:pPr>
      <w:r w:rsidRPr="00061A67">
        <w:t>Принятие и освоение социальной роли обучающегося, развитие мо</w:t>
      </w:r>
      <w:r w:rsidRPr="00061A67">
        <w:softHyphen/>
        <w:t>тивов учебной деятельности и формирование личностного смысла учения.</w:t>
      </w:r>
    </w:p>
    <w:p w:rsidR="00FD5751" w:rsidRPr="00061A67" w:rsidRDefault="00FD5751">
      <w:pPr>
        <w:widowControl w:val="0"/>
        <w:numPr>
          <w:ilvl w:val="0"/>
          <w:numId w:val="2"/>
        </w:numPr>
        <w:suppressAutoHyphens w:val="0"/>
        <w:autoSpaceDE w:val="0"/>
        <w:jc w:val="both"/>
      </w:pPr>
      <w:r w:rsidRPr="00061A67">
        <w:t>Формирование эстетических потребностей, ценностей и чувств.</w:t>
      </w:r>
    </w:p>
    <w:p w:rsidR="00FD5751" w:rsidRPr="00061A67" w:rsidRDefault="00FD5751">
      <w:pPr>
        <w:widowControl w:val="0"/>
        <w:numPr>
          <w:ilvl w:val="0"/>
          <w:numId w:val="2"/>
        </w:numPr>
        <w:suppressAutoHyphens w:val="0"/>
        <w:autoSpaceDE w:val="0"/>
        <w:jc w:val="both"/>
      </w:pPr>
      <w:r w:rsidRPr="00061A67">
        <w:t>Развитие навыков сотрудничест</w:t>
      </w:r>
      <w:r w:rsidR="00F0172F" w:rsidRPr="00061A67">
        <w:t xml:space="preserve">ва со взрослыми и сверстникам.различных социальных ситуациях, </w:t>
      </w:r>
      <w:r w:rsidRPr="00061A67">
        <w:t>умения не создавать конфликтов и находить выходы из спорных ситуаций.</w:t>
      </w:r>
    </w:p>
    <w:p w:rsidR="00FD5751" w:rsidRPr="00061A67" w:rsidRDefault="00FD5751">
      <w:pPr>
        <w:widowControl w:val="0"/>
        <w:numPr>
          <w:ilvl w:val="0"/>
          <w:numId w:val="2"/>
        </w:numPr>
        <w:suppressAutoHyphens w:val="0"/>
        <w:autoSpaceDE w:val="0"/>
        <w:jc w:val="both"/>
      </w:pPr>
      <w:r w:rsidRPr="00061A67">
        <w:t>Формирование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FD5751" w:rsidRPr="00061A67" w:rsidRDefault="00FD5751" w:rsidP="00650F7C">
      <w:pPr>
        <w:widowControl w:val="0"/>
        <w:numPr>
          <w:ilvl w:val="0"/>
          <w:numId w:val="2"/>
        </w:numPr>
        <w:suppressAutoHyphens w:val="0"/>
        <w:autoSpaceDE w:val="0"/>
        <w:jc w:val="both"/>
      </w:pPr>
      <w:r w:rsidRPr="00061A67">
        <w:t>Формирование уважительного отношения к иному мнению, истории и культуре других народов.</w:t>
      </w:r>
    </w:p>
    <w:p w:rsidR="00FD5751" w:rsidRPr="00061A67" w:rsidRDefault="00FD5751">
      <w:pPr>
        <w:jc w:val="both"/>
        <w:rPr>
          <w:b/>
          <w:i/>
        </w:rPr>
      </w:pPr>
      <w:r w:rsidRPr="00061A67">
        <w:rPr>
          <w:b/>
          <w:i/>
        </w:rPr>
        <w:t>Метапредметные результаты:</w:t>
      </w:r>
    </w:p>
    <w:p w:rsidR="00FD5751" w:rsidRPr="00061A67" w:rsidRDefault="00FD5751">
      <w:pPr>
        <w:widowControl w:val="0"/>
        <w:numPr>
          <w:ilvl w:val="0"/>
          <w:numId w:val="4"/>
        </w:numPr>
        <w:suppressAutoHyphens w:val="0"/>
        <w:autoSpaceDE w:val="0"/>
        <w:jc w:val="both"/>
      </w:pPr>
      <w:r w:rsidRPr="00061A67">
        <w:t>Овладение способностью принимать и сохранять цели и задачи учеб</w:t>
      </w:r>
      <w:r w:rsidRPr="00061A67">
        <w:softHyphen/>
        <w:t xml:space="preserve">ной </w:t>
      </w:r>
      <w:r w:rsidRPr="00061A67">
        <w:lastRenderedPageBreak/>
        <w:t>деятельности, поиска средств её осуществления.</w:t>
      </w:r>
    </w:p>
    <w:p w:rsidR="00FD5751" w:rsidRPr="00061A67" w:rsidRDefault="00FD5751">
      <w:pPr>
        <w:widowControl w:val="0"/>
        <w:numPr>
          <w:ilvl w:val="0"/>
          <w:numId w:val="4"/>
        </w:numPr>
        <w:suppressAutoHyphens w:val="0"/>
        <w:autoSpaceDE w:val="0"/>
        <w:jc w:val="both"/>
      </w:pPr>
      <w:r w:rsidRPr="00061A67">
        <w:t>Формирование умения планировать, контролировать и оценивать учебные действия в соответствии с по</w:t>
      </w:r>
      <w:r w:rsidR="00650F7C" w:rsidRPr="00061A67">
        <w:t xml:space="preserve">ставленной задачей и условиями </w:t>
      </w:r>
      <w:r w:rsidRPr="00061A67">
        <w:t>к реализации, определять наиболее эффективные способы достижения</w:t>
      </w:r>
    </w:p>
    <w:p w:rsidR="00FD5751" w:rsidRPr="00061A67" w:rsidRDefault="00FD5751">
      <w:pPr>
        <w:widowControl w:val="0"/>
        <w:numPr>
          <w:ilvl w:val="0"/>
          <w:numId w:val="4"/>
        </w:numPr>
        <w:suppressAutoHyphens w:val="0"/>
        <w:autoSpaceDE w:val="0"/>
        <w:jc w:val="both"/>
      </w:pPr>
      <w:r w:rsidRPr="00061A67">
        <w:t>Использование знаково-символических средств представления ин</w:t>
      </w:r>
      <w:r w:rsidRPr="00061A67">
        <w:softHyphen/>
        <w:t>формации.</w:t>
      </w:r>
    </w:p>
    <w:p w:rsidR="00FD5751" w:rsidRPr="00061A67" w:rsidRDefault="00FD5751">
      <w:pPr>
        <w:widowControl w:val="0"/>
        <w:numPr>
          <w:ilvl w:val="0"/>
          <w:numId w:val="4"/>
        </w:numPr>
        <w:suppressAutoHyphens w:val="0"/>
        <w:autoSpaceDE w:val="0"/>
        <w:jc w:val="both"/>
      </w:pPr>
      <w:r w:rsidRPr="00061A67">
        <w:t>Активное использование речевых</w:t>
      </w:r>
      <w:r w:rsidR="00650F7C" w:rsidRPr="00061A67">
        <w:t xml:space="preserve"> средств и средств для решения </w:t>
      </w:r>
      <w:r w:rsidRPr="00061A67">
        <w:t>коммуникативных и познавательных задач.</w:t>
      </w:r>
    </w:p>
    <w:p w:rsidR="00FD5751" w:rsidRPr="00061A67" w:rsidRDefault="00FD5751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ind w:left="0" w:right="7" w:firstLine="0"/>
        <w:jc w:val="both"/>
      </w:pPr>
      <w:r w:rsidRPr="00061A67">
        <w:rPr>
          <w:spacing w:val="-4"/>
        </w:rPr>
        <w:t xml:space="preserve">Овладение начальными сведениями о сущности и особенностях </w:t>
      </w:r>
      <w:r w:rsidRPr="00061A67">
        <w:rPr>
          <w:spacing w:val="-3"/>
        </w:rPr>
        <w:t>объектов, процессов и явлений действительности в соответствии с со</w:t>
      </w:r>
      <w:r w:rsidRPr="00061A67">
        <w:rPr>
          <w:spacing w:val="-3"/>
        </w:rPr>
        <w:softHyphen/>
      </w:r>
      <w:r w:rsidRPr="00061A67">
        <w:t>держанием учебного предмета «Русский язык».</w:t>
      </w:r>
    </w:p>
    <w:p w:rsidR="00FD5751" w:rsidRPr="00061A67" w:rsidRDefault="00FD5751">
      <w:pPr>
        <w:widowControl w:val="0"/>
        <w:numPr>
          <w:ilvl w:val="0"/>
          <w:numId w:val="4"/>
        </w:numPr>
        <w:suppressAutoHyphens w:val="0"/>
        <w:autoSpaceDE w:val="0"/>
        <w:jc w:val="both"/>
      </w:pPr>
      <w:r w:rsidRPr="00061A67">
        <w:t>Использование различных способов</w:t>
      </w:r>
      <w:r w:rsidR="00F0172F" w:rsidRPr="00061A67">
        <w:t xml:space="preserve"> поиска (в справочных источник</w:t>
      </w:r>
      <w:r w:rsidRPr="00061A67">
        <w:t>ах), сбора, обработки, анализа, организации, передачи и интерпретации Информации.</w:t>
      </w:r>
    </w:p>
    <w:p w:rsidR="00FD5751" w:rsidRPr="00061A67" w:rsidRDefault="00FD5751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ind w:left="0" w:right="14" w:firstLine="0"/>
        <w:jc w:val="both"/>
        <w:rPr>
          <w:spacing w:val="-2"/>
        </w:rPr>
      </w:pPr>
      <w:r w:rsidRPr="00061A67">
        <w:rPr>
          <w:spacing w:val="-3"/>
        </w:rPr>
        <w:t>Умение работать в материальной и информационной среде на</w:t>
      </w:r>
      <w:r w:rsidRPr="00061A67">
        <w:rPr>
          <w:spacing w:val="-3"/>
        </w:rPr>
        <w:softHyphen/>
        <w:t>чального общего образования (в том числе с учебными моделями) в со</w:t>
      </w:r>
      <w:r w:rsidRPr="00061A67">
        <w:rPr>
          <w:spacing w:val="-3"/>
        </w:rPr>
        <w:softHyphen/>
      </w:r>
      <w:r w:rsidRPr="00061A67">
        <w:rPr>
          <w:spacing w:val="-2"/>
        </w:rPr>
        <w:t>ответствии с содержанием учебного предмета «Русский язык»</w:t>
      </w:r>
    </w:p>
    <w:p w:rsidR="00FD5751" w:rsidRPr="00061A67" w:rsidRDefault="00FD5751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ind w:left="0" w:right="14" w:firstLine="0"/>
        <w:jc w:val="both"/>
      </w:pPr>
      <w:r w:rsidRPr="00061A67"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FD5751" w:rsidRPr="00061A67" w:rsidRDefault="00FD5751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ind w:left="0" w:right="14" w:firstLine="0"/>
        <w:jc w:val="both"/>
      </w:pPr>
      <w:r w:rsidRPr="00061A67">
        <w:t>Активное использование речевых средств и средств для решения  коммуникативных и познавательных задач</w:t>
      </w:r>
    </w:p>
    <w:p w:rsidR="00FD5751" w:rsidRPr="00061A67" w:rsidRDefault="00FD5751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suppressAutoHyphens w:val="0"/>
        <w:autoSpaceDE w:val="0"/>
        <w:jc w:val="both"/>
      </w:pPr>
      <w:r w:rsidRPr="00061A67">
        <w:rPr>
          <w:spacing w:val="-5"/>
        </w:rPr>
        <w:t>Готовность слушать собеседника и вести диалог, признавать воз</w:t>
      </w:r>
      <w:r w:rsidRPr="00061A67">
        <w:rPr>
          <w:spacing w:val="-5"/>
        </w:rPr>
        <w:softHyphen/>
      </w:r>
      <w:r w:rsidRPr="00061A67">
        <w:rPr>
          <w:spacing w:val="-4"/>
        </w:rPr>
        <w:t xml:space="preserve">можность существования различных точек зрения и права каждого иметь </w:t>
      </w:r>
      <w:r w:rsidRPr="00061A67">
        <w:rPr>
          <w:spacing w:val="-5"/>
        </w:rPr>
        <w:t>свою, излагать своё мнение и аргументировать свою точку зрения и оцен</w:t>
      </w:r>
      <w:r w:rsidRPr="00061A67">
        <w:rPr>
          <w:spacing w:val="-5"/>
        </w:rPr>
        <w:softHyphen/>
      </w:r>
      <w:r w:rsidRPr="00061A67">
        <w:t>ки событий.</w:t>
      </w:r>
    </w:p>
    <w:p w:rsidR="00FD5751" w:rsidRPr="00061A67" w:rsidRDefault="00FD5751">
      <w:pPr>
        <w:shd w:val="clear" w:color="auto" w:fill="FFFFFF"/>
        <w:tabs>
          <w:tab w:val="left" w:pos="662"/>
        </w:tabs>
        <w:ind w:left="360" w:right="14"/>
        <w:jc w:val="both"/>
        <w:rPr>
          <w:b/>
          <w:i/>
        </w:rPr>
      </w:pPr>
    </w:p>
    <w:p w:rsidR="00FD5751" w:rsidRPr="00061A67" w:rsidRDefault="00FD5751">
      <w:pPr>
        <w:shd w:val="clear" w:color="auto" w:fill="FFFFFF"/>
        <w:tabs>
          <w:tab w:val="left" w:pos="662"/>
        </w:tabs>
        <w:ind w:left="360" w:right="14"/>
        <w:jc w:val="both"/>
        <w:rPr>
          <w:b/>
          <w:i/>
        </w:rPr>
      </w:pPr>
      <w:r w:rsidRPr="00061A67">
        <w:rPr>
          <w:b/>
          <w:i/>
        </w:rPr>
        <w:t>Предметные результаты:</w:t>
      </w:r>
    </w:p>
    <w:p w:rsidR="00FD5751" w:rsidRPr="00061A67" w:rsidRDefault="00FD57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suppressAutoHyphens w:val="0"/>
        <w:autoSpaceDE w:val="0"/>
        <w:spacing w:before="50"/>
        <w:ind w:left="0" w:right="22" w:firstLine="0"/>
        <w:jc w:val="both"/>
      </w:pPr>
      <w:r w:rsidRPr="00061A67">
        <w:rPr>
          <w:spacing w:val="-4"/>
        </w:rPr>
        <w:t>Формирование первоначальных представлений о единстве и много</w:t>
      </w:r>
      <w:r w:rsidRPr="00061A67">
        <w:rPr>
          <w:spacing w:val="-4"/>
        </w:rPr>
        <w:softHyphen/>
      </w:r>
      <w:r w:rsidRPr="00061A67">
        <w:rPr>
          <w:spacing w:val="-2"/>
        </w:rPr>
        <w:t>образии языкового и культурного пространства России, о языке как ос</w:t>
      </w:r>
      <w:r w:rsidRPr="00061A67">
        <w:rPr>
          <w:spacing w:val="-2"/>
        </w:rPr>
        <w:softHyphen/>
      </w:r>
      <w:r w:rsidRPr="00061A67">
        <w:t>нове национального самосознания.</w:t>
      </w:r>
    </w:p>
    <w:p w:rsidR="00FD5751" w:rsidRPr="00061A67" w:rsidRDefault="00FD57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suppressAutoHyphens w:val="0"/>
        <w:autoSpaceDE w:val="0"/>
        <w:ind w:left="0" w:right="22" w:firstLine="0"/>
        <w:jc w:val="both"/>
      </w:pPr>
      <w:r w:rsidRPr="00061A67">
        <w:t xml:space="preserve">Сформированность позитивного отношения к правильной устной </w:t>
      </w:r>
      <w:r w:rsidRPr="00061A67">
        <w:rPr>
          <w:spacing w:val="-4"/>
        </w:rPr>
        <w:t>и письменной речи как показателям общей культуры и гражданской по</w:t>
      </w:r>
      <w:r w:rsidRPr="00061A67">
        <w:rPr>
          <w:spacing w:val="-4"/>
        </w:rPr>
        <w:softHyphen/>
      </w:r>
      <w:r w:rsidRPr="00061A67">
        <w:t>зиции человека.</w:t>
      </w:r>
    </w:p>
    <w:p w:rsidR="00FD5751" w:rsidRPr="00061A67" w:rsidRDefault="00FD575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ind w:left="0" w:right="14" w:firstLine="0"/>
        <w:jc w:val="both"/>
      </w:pPr>
      <w:r w:rsidRPr="00061A67">
        <w:rPr>
          <w:spacing w:val="-3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061A67">
        <w:t>пунктуационных) и правилах речевого этикета.</w:t>
      </w:r>
    </w:p>
    <w:p w:rsidR="00FD5751" w:rsidRPr="00061A67" w:rsidRDefault="00FD5751" w:rsidP="00F0172F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autoSpaceDE w:val="0"/>
        <w:ind w:left="0" w:firstLine="0"/>
        <w:jc w:val="both"/>
        <w:rPr>
          <w:spacing w:val="-1"/>
        </w:rPr>
      </w:pPr>
      <w:r w:rsidRPr="00061A67">
        <w:rPr>
          <w:spacing w:val="-2"/>
        </w:rPr>
        <w:t>Осознание безошибочного письма как одного из проявлений соб</w:t>
      </w:r>
      <w:r w:rsidRPr="00061A67">
        <w:rPr>
          <w:spacing w:val="-2"/>
        </w:rPr>
        <w:softHyphen/>
      </w:r>
      <w:r w:rsidRPr="00061A67">
        <w:rPr>
          <w:spacing w:val="-4"/>
        </w:rPr>
        <w:t>ственного уровня культуры, применение орфографических правил и пра</w:t>
      </w:r>
      <w:r w:rsidRPr="00061A67">
        <w:rPr>
          <w:spacing w:val="-4"/>
        </w:rPr>
        <w:softHyphen/>
      </w:r>
      <w:r w:rsidRPr="00061A67">
        <w:rPr>
          <w:spacing w:val="-3"/>
        </w:rPr>
        <w:t>вил постановки знаков препинания при записи собственных и предло</w:t>
      </w:r>
      <w:r w:rsidRPr="00061A67">
        <w:rPr>
          <w:spacing w:val="-3"/>
        </w:rPr>
        <w:softHyphen/>
      </w:r>
      <w:r w:rsidRPr="00061A67">
        <w:rPr>
          <w:spacing w:val="-1"/>
        </w:rPr>
        <w:t>женных текстов. Владение умением проверять написанное.</w:t>
      </w:r>
    </w:p>
    <w:p w:rsidR="00FD5751" w:rsidRPr="00061A67" w:rsidRDefault="00FD5751" w:rsidP="00F0172F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583"/>
        </w:tabs>
        <w:suppressAutoHyphens w:val="0"/>
        <w:autoSpaceDE w:val="0"/>
        <w:ind w:left="0" w:firstLine="0"/>
        <w:jc w:val="both"/>
      </w:pPr>
      <w:r w:rsidRPr="00061A67">
        <w:rPr>
          <w:spacing w:val="-2"/>
        </w:rPr>
        <w:t>Формирование умений опознавать и анализировать основные еди</w:t>
      </w:r>
      <w:r w:rsidRPr="00061A67">
        <w:rPr>
          <w:spacing w:val="-2"/>
        </w:rPr>
        <w:softHyphen/>
      </w:r>
      <w:r w:rsidRPr="00061A67">
        <w:rPr>
          <w:spacing w:val="-3"/>
        </w:rPr>
        <w:t xml:space="preserve">ницы языка, грамматические категории языка, употреблять языковые </w:t>
      </w:r>
      <w:r w:rsidRPr="00061A67">
        <w:t>единицы адекватно ситуации речевого общения.</w:t>
      </w:r>
    </w:p>
    <w:p w:rsidR="00FD5751" w:rsidRPr="00061A67" w:rsidRDefault="00FD57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suppressAutoHyphens w:val="0"/>
        <w:autoSpaceDE w:val="0"/>
        <w:ind w:left="0" w:right="14" w:firstLine="0"/>
        <w:jc w:val="both"/>
      </w:pPr>
      <w:r w:rsidRPr="00061A67">
        <w:rPr>
          <w:spacing w:val="-5"/>
        </w:rPr>
        <w:t>Понимание обучающимися того, что язык представляет собой явле</w:t>
      </w:r>
      <w:r w:rsidRPr="00061A67">
        <w:rPr>
          <w:spacing w:val="-5"/>
        </w:rPr>
        <w:softHyphen/>
        <w:t xml:space="preserve">ние национальной культуры и основное средство человеческого общения; </w:t>
      </w:r>
      <w:r w:rsidRPr="00061A67">
        <w:rPr>
          <w:spacing w:val="-4"/>
        </w:rPr>
        <w:t>осознание значения русского языка как государственного языка Россий</w:t>
      </w:r>
      <w:r w:rsidRPr="00061A67">
        <w:rPr>
          <w:spacing w:val="-4"/>
        </w:rPr>
        <w:softHyphen/>
      </w:r>
      <w:r w:rsidRPr="00061A67">
        <w:t>ской Федерации, языка межнационального общения.</w:t>
      </w:r>
    </w:p>
    <w:p w:rsidR="00FD5751" w:rsidRPr="00061A67" w:rsidRDefault="00FD575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suppressAutoHyphens w:val="0"/>
        <w:autoSpaceDE w:val="0"/>
        <w:ind w:left="0" w:right="14" w:firstLine="0"/>
        <w:jc w:val="both"/>
      </w:pPr>
      <w:r w:rsidRPr="00061A67">
        <w:rPr>
          <w:spacing w:val="-2"/>
        </w:rPr>
        <w:t xml:space="preserve">Формирование умения ориентироваться в целях, задачах, средствах </w:t>
      </w:r>
      <w:r w:rsidRPr="00061A67">
        <w:rPr>
          <w:spacing w:val="-4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061A67">
        <w:rPr>
          <w:spacing w:val="-4"/>
        </w:rPr>
        <w:softHyphen/>
      </w:r>
      <w:r w:rsidRPr="00061A67">
        <w:t>логических высказываний и письменных текстов.</w:t>
      </w:r>
    </w:p>
    <w:p w:rsidR="00FD5751" w:rsidRPr="00061A67" w:rsidRDefault="00FD5751" w:rsidP="00F0172F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autoSpaceDE w:val="0"/>
        <w:ind w:left="0" w:firstLine="0"/>
        <w:jc w:val="both"/>
      </w:pPr>
      <w:r w:rsidRPr="00061A67">
        <w:rPr>
          <w:spacing w:val="-3"/>
        </w:rPr>
        <w:t>Овладение учебными действиями с языковыми единицами и фор</w:t>
      </w:r>
      <w:r w:rsidRPr="00061A67">
        <w:rPr>
          <w:spacing w:val="-3"/>
        </w:rPr>
        <w:softHyphen/>
        <w:t xml:space="preserve">мирование умения использовать знания для решения познавательных, </w:t>
      </w:r>
      <w:r w:rsidRPr="00061A67">
        <w:t>практических и коммуникативных задач.</w:t>
      </w:r>
    </w:p>
    <w:p w:rsidR="00FD5751" w:rsidRPr="00061A67" w:rsidRDefault="00FD5751" w:rsidP="00F0172F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autoSpaceDE w:val="0"/>
        <w:ind w:left="0" w:firstLine="0"/>
        <w:jc w:val="both"/>
      </w:pPr>
      <w:r w:rsidRPr="00061A67">
        <w:rPr>
          <w:spacing w:val="-2"/>
        </w:rPr>
        <w:t xml:space="preserve">Освоение первоначальных научных представлений о системе и </w:t>
      </w:r>
      <w:r w:rsidRPr="00061A67">
        <w:rPr>
          <w:spacing w:val="-1"/>
        </w:rPr>
        <w:t>структуре русского языка: фонетике и графике, лексике, словообразо</w:t>
      </w:r>
      <w:r w:rsidRPr="00061A67">
        <w:rPr>
          <w:spacing w:val="-1"/>
        </w:rPr>
        <w:softHyphen/>
      </w:r>
      <w:r w:rsidRPr="00061A67">
        <w:rPr>
          <w:spacing w:val="-2"/>
        </w:rPr>
        <w:t xml:space="preserve">вании (морфемике), морфологии и синтаксисе; об основных единицах </w:t>
      </w:r>
      <w:r w:rsidRPr="00061A67">
        <w:t>языка, их признаках и особенностях употребления в речи;</w:t>
      </w:r>
    </w:p>
    <w:p w:rsidR="00C22DCF" w:rsidRPr="00061A67" w:rsidRDefault="00C22DCF">
      <w:pPr>
        <w:shd w:val="clear" w:color="auto" w:fill="FFFFFF"/>
        <w:jc w:val="center"/>
        <w:rPr>
          <w:b/>
          <w:spacing w:val="-3"/>
          <w:u w:val="single"/>
        </w:rPr>
      </w:pPr>
    </w:p>
    <w:p w:rsidR="00FD5751" w:rsidRPr="00061A67" w:rsidRDefault="00FD5751">
      <w:pPr>
        <w:shd w:val="clear" w:color="auto" w:fill="FFFFFF"/>
        <w:jc w:val="center"/>
        <w:rPr>
          <w:b/>
          <w:spacing w:val="-3"/>
          <w:u w:val="single"/>
        </w:rPr>
      </w:pPr>
      <w:r w:rsidRPr="00061A67">
        <w:rPr>
          <w:b/>
          <w:spacing w:val="-3"/>
          <w:u w:val="single"/>
        </w:rPr>
        <w:t>Содержание курса.</w:t>
      </w:r>
    </w:p>
    <w:p w:rsidR="00FD5751" w:rsidRPr="00061A67" w:rsidRDefault="00FD5751">
      <w:pPr>
        <w:shd w:val="clear" w:color="auto" w:fill="FFFFFF"/>
        <w:spacing w:before="50"/>
        <w:ind w:right="7" w:firstLine="288"/>
        <w:jc w:val="both"/>
        <w:rPr>
          <w:i/>
          <w:iCs/>
        </w:rPr>
      </w:pPr>
      <w:r w:rsidRPr="00061A67">
        <w:rPr>
          <w:b/>
          <w:bCs/>
          <w:spacing w:val="-3"/>
        </w:rPr>
        <w:t xml:space="preserve">Фонетика и орфоэпия. </w:t>
      </w:r>
      <w:r w:rsidRPr="00061A67">
        <w:rPr>
          <w:spacing w:val="-3"/>
        </w:rPr>
        <w:t>Различение гласных и согласных звуков. На</w:t>
      </w:r>
      <w:r w:rsidRPr="00061A67">
        <w:rPr>
          <w:spacing w:val="-3"/>
        </w:rPr>
        <w:softHyphen/>
      </w:r>
      <w:r w:rsidRPr="00061A67">
        <w:rPr>
          <w:spacing w:val="-6"/>
        </w:rPr>
        <w:t>хождение в слове ударных и безударных гласных звуков. Различение мяг</w:t>
      </w:r>
      <w:r w:rsidRPr="00061A67">
        <w:rPr>
          <w:spacing w:val="-6"/>
        </w:rPr>
        <w:softHyphen/>
        <w:t>ких и твёрдых согласных звуков, определение парных и непарных по твёр</w:t>
      </w:r>
      <w:r w:rsidRPr="00061A67">
        <w:rPr>
          <w:spacing w:val="-6"/>
        </w:rPr>
        <w:softHyphen/>
        <w:t xml:space="preserve">дости-мягкости согласных звуков. Различение звонких и глухих согласных звуков, определение парных и непарных по звонкости-глухости согласных </w:t>
      </w:r>
      <w:r w:rsidRPr="00061A67">
        <w:rPr>
          <w:spacing w:val="-4"/>
        </w:rPr>
        <w:t>звуков. Определение качественной характеристики звука: гласный — со</w:t>
      </w:r>
      <w:r w:rsidRPr="00061A67">
        <w:rPr>
          <w:spacing w:val="-4"/>
        </w:rPr>
        <w:softHyphen/>
      </w:r>
      <w:r w:rsidRPr="00061A67">
        <w:rPr>
          <w:spacing w:val="-5"/>
        </w:rPr>
        <w:t xml:space="preserve"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</w:t>
      </w:r>
      <w:r w:rsidRPr="00061A67">
        <w:rPr>
          <w:spacing w:val="-6"/>
        </w:rPr>
        <w:t>ударение и логическое (смысловое) ударение в предложениях. Словообра</w:t>
      </w:r>
      <w:r w:rsidRPr="00061A67">
        <w:rPr>
          <w:spacing w:val="-6"/>
        </w:rPr>
        <w:softHyphen/>
      </w:r>
      <w:r w:rsidRPr="00061A67">
        <w:rPr>
          <w:spacing w:val="-5"/>
        </w:rPr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</w:t>
      </w:r>
      <w:r w:rsidRPr="00061A67">
        <w:t xml:space="preserve">языка. </w:t>
      </w:r>
      <w:r w:rsidRPr="00061A67">
        <w:rPr>
          <w:i/>
          <w:iCs/>
        </w:rPr>
        <w:t>Фонетический анализ слова.</w:t>
      </w:r>
    </w:p>
    <w:p w:rsidR="00FD5751" w:rsidRPr="00061A67" w:rsidRDefault="00FD5751">
      <w:pPr>
        <w:shd w:val="clear" w:color="auto" w:fill="FFFFFF"/>
        <w:ind w:left="14" w:right="14" w:firstLine="274"/>
        <w:jc w:val="both"/>
        <w:rPr>
          <w:spacing w:val="-8"/>
        </w:rPr>
      </w:pPr>
      <w:r w:rsidRPr="00061A67">
        <w:rPr>
          <w:b/>
          <w:bCs/>
          <w:spacing w:val="-7"/>
        </w:rPr>
        <w:t xml:space="preserve">Графика. </w:t>
      </w:r>
      <w:r w:rsidRPr="00061A67">
        <w:rPr>
          <w:spacing w:val="-7"/>
        </w:rPr>
        <w:t xml:space="preserve">Различение звуков и букв. Обозначение на письме твёрдости и </w:t>
      </w:r>
      <w:r w:rsidRPr="00061A67">
        <w:rPr>
          <w:spacing w:val="-8"/>
        </w:rPr>
        <w:t>мягкости согласных звуков. Использование на письме разделительных ь и ъ.</w:t>
      </w:r>
    </w:p>
    <w:p w:rsidR="00FD5751" w:rsidRPr="00061A67" w:rsidRDefault="00FD5751">
      <w:pPr>
        <w:shd w:val="clear" w:color="auto" w:fill="FFFFFF"/>
        <w:ind w:left="7" w:right="22" w:firstLine="288"/>
        <w:jc w:val="both"/>
      </w:pPr>
      <w:r w:rsidRPr="00061A67">
        <w:rPr>
          <w:spacing w:val="-4"/>
        </w:rPr>
        <w:t xml:space="preserve">Установление соотношения звукового и буквенного состава слов типа </w:t>
      </w:r>
      <w:r w:rsidRPr="00061A67">
        <w:rPr>
          <w:i/>
          <w:iCs/>
        </w:rPr>
        <w:t xml:space="preserve">стол, конь; </w:t>
      </w:r>
      <w:r w:rsidRPr="00061A67">
        <w:t>в словах с йотированными гласными е, ё, ю, я; в словах с непроизносимыми согласными.</w:t>
      </w:r>
    </w:p>
    <w:p w:rsidR="00FD5751" w:rsidRPr="00061A67" w:rsidRDefault="00FD5751">
      <w:pPr>
        <w:shd w:val="clear" w:color="auto" w:fill="FFFFFF"/>
        <w:ind w:left="7" w:right="22" w:firstLine="295"/>
        <w:jc w:val="both"/>
      </w:pPr>
      <w:r w:rsidRPr="00061A67">
        <w:rPr>
          <w:spacing w:val="-5"/>
        </w:rPr>
        <w:t>Использование небуквенных графических средств: пробела между сло</w:t>
      </w:r>
      <w:r w:rsidRPr="00061A67">
        <w:rPr>
          <w:spacing w:val="-5"/>
        </w:rPr>
        <w:softHyphen/>
      </w:r>
      <w:r w:rsidRPr="00061A67">
        <w:t>вами, знака переноса, красной строки (абзаца), пунктуационных знаков (в пределах изученного).</w:t>
      </w:r>
    </w:p>
    <w:p w:rsidR="00FD5751" w:rsidRPr="00061A67" w:rsidRDefault="00FD5751">
      <w:pPr>
        <w:shd w:val="clear" w:color="auto" w:fill="FFFFFF"/>
        <w:spacing w:before="7"/>
        <w:ind w:right="29" w:firstLine="266"/>
        <w:jc w:val="both"/>
      </w:pPr>
      <w:r w:rsidRPr="00061A67">
        <w:rPr>
          <w:spacing w:val="-4"/>
        </w:rPr>
        <w:t xml:space="preserve">Знание алфавита: правильное называние букв, их последовательность. </w:t>
      </w:r>
      <w:r w:rsidRPr="00061A67">
        <w:rPr>
          <w:spacing w:val="-3"/>
        </w:rPr>
        <w:t>Использование алфавита при работе со словарями, справочниками, ка</w:t>
      </w:r>
      <w:r w:rsidRPr="00061A67">
        <w:rPr>
          <w:spacing w:val="-3"/>
        </w:rPr>
        <w:softHyphen/>
      </w:r>
      <w:r w:rsidRPr="00061A67">
        <w:t>талогами.</w:t>
      </w:r>
    </w:p>
    <w:p w:rsidR="00FD5751" w:rsidRPr="00061A67" w:rsidRDefault="00FD5751">
      <w:pPr>
        <w:shd w:val="clear" w:color="auto" w:fill="FFFFFF"/>
        <w:ind w:left="14" w:right="7" w:firstLine="274"/>
        <w:jc w:val="both"/>
        <w:rPr>
          <w:iCs/>
        </w:rPr>
      </w:pPr>
      <w:r w:rsidRPr="00061A67">
        <w:rPr>
          <w:b/>
          <w:bCs/>
        </w:rPr>
        <w:t xml:space="preserve">Лексика. </w:t>
      </w:r>
      <w:r w:rsidRPr="00061A67">
        <w:t>Понимание слова как единства звучания и значения. Вы</w:t>
      </w:r>
      <w:r w:rsidRPr="00061A67">
        <w:softHyphen/>
        <w:t xml:space="preserve">явление слов, значение которых требует уточнения. </w:t>
      </w:r>
      <w:r w:rsidRPr="00061A67">
        <w:rPr>
          <w:iCs/>
        </w:rPr>
        <w:t>Определение значения слова по тексту или уточнение значения с помощью толкового слова</w:t>
      </w:r>
      <w:r w:rsidRPr="00061A67">
        <w:rPr>
          <w:iCs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D5751" w:rsidRPr="00061A67" w:rsidRDefault="00FD5751">
      <w:pPr>
        <w:jc w:val="both"/>
      </w:pPr>
      <w:r w:rsidRPr="00061A67">
        <w:rPr>
          <w:b/>
          <w:bCs/>
        </w:rPr>
        <w:t xml:space="preserve">Состав слова (морфемика). </w:t>
      </w:r>
      <w:r w:rsidRPr="00061A67">
        <w:t>Овладе</w:t>
      </w:r>
      <w:r w:rsidR="00F0172F" w:rsidRPr="00061A67">
        <w:t>ние понятием «родственные (одно</w:t>
      </w:r>
      <w:r w:rsidRPr="00061A67">
        <w:t>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FD5751" w:rsidRPr="00061A67" w:rsidRDefault="00FD5751">
      <w:pPr>
        <w:shd w:val="clear" w:color="auto" w:fill="FFFFFF"/>
        <w:ind w:left="29" w:right="7" w:firstLine="288"/>
        <w:jc w:val="both"/>
      </w:pPr>
      <w:r w:rsidRPr="00061A67">
        <w:rPr>
          <w:b/>
          <w:bCs/>
        </w:rPr>
        <w:t xml:space="preserve">Имя существительное. </w:t>
      </w:r>
      <w:r w:rsidRPr="00061A67">
        <w:t xml:space="preserve">Значение и употребление в речи. Различение имён существительных </w:t>
      </w:r>
      <w:r w:rsidRPr="00061A67">
        <w:rPr>
          <w:iCs/>
        </w:rPr>
        <w:t>одушевлённых и неодушевлённых</w:t>
      </w:r>
      <w:r w:rsidRPr="00061A67">
        <w:t xml:space="preserve">по вопросам кто? и что? Единственное и множественное число существительных. Различение имён существительных мужского, женского и среднего рода. Изменение существительных по числам. </w:t>
      </w:r>
      <w:r w:rsidRPr="00061A67">
        <w:rPr>
          <w:iCs/>
        </w:rPr>
        <w:t>Начальная форма имени суще</w:t>
      </w:r>
      <w:r w:rsidRPr="00061A67">
        <w:rPr>
          <w:iCs/>
        </w:rPr>
        <w:softHyphen/>
        <w:t>ствительного.</w:t>
      </w:r>
      <w:r w:rsidRPr="00061A67">
        <w:t>Изменение существительных по падежам. Определение па</w:t>
      </w:r>
      <w:r w:rsidRPr="00061A67">
        <w:softHyphen/>
        <w:t>дежа, в котором употреблено имя существительное.</w:t>
      </w:r>
    </w:p>
    <w:p w:rsidR="00FD5751" w:rsidRPr="00061A67" w:rsidRDefault="00FD5751" w:rsidP="00F0172F">
      <w:pPr>
        <w:shd w:val="clear" w:color="auto" w:fill="FFFFFF"/>
        <w:ind w:left="22" w:right="14" w:firstLine="281"/>
        <w:jc w:val="both"/>
        <w:rPr>
          <w:iCs/>
        </w:rPr>
      </w:pPr>
      <w:r w:rsidRPr="00061A67">
        <w:rPr>
          <w:b/>
          <w:bCs/>
        </w:rPr>
        <w:t xml:space="preserve">Имя прилагательное. </w:t>
      </w:r>
      <w:r w:rsidRPr="00061A67">
        <w:t>Значение и употребление в речи. Единственное и множественное число прилагательных. Изменение прилагательных по родам, числам и падежам, кроме прилагательных на -ий, -ья, -ов, -ин. Зависимость формы имени прилагательного от фор</w:t>
      </w:r>
      <w:r w:rsidRPr="00061A67">
        <w:softHyphen/>
        <w:t xml:space="preserve">мы имени существительного. </w:t>
      </w:r>
      <w:r w:rsidRPr="00061A67">
        <w:rPr>
          <w:iCs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FD5751" w:rsidRPr="00061A67" w:rsidRDefault="00FD5751" w:rsidP="00F0172F">
      <w:pPr>
        <w:ind w:firstLine="303"/>
        <w:jc w:val="both"/>
      </w:pPr>
      <w:r w:rsidRPr="00061A67">
        <w:rPr>
          <w:b/>
        </w:rPr>
        <w:t xml:space="preserve">Глагол. </w:t>
      </w:r>
      <w:r w:rsidRPr="00061A67">
        <w:t>Значение и употребление в речи. Единственное и множественное число  глаголов.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FD5751" w:rsidRPr="00061A67" w:rsidRDefault="00FD5751" w:rsidP="00F0172F">
      <w:pPr>
        <w:ind w:firstLine="303"/>
        <w:jc w:val="both"/>
        <w:rPr>
          <w:iCs/>
        </w:rPr>
      </w:pPr>
      <w:r w:rsidRPr="00061A67">
        <w:rPr>
          <w:b/>
          <w:bCs/>
        </w:rPr>
        <w:t xml:space="preserve">Предлог. </w:t>
      </w:r>
      <w:r w:rsidRPr="00061A67">
        <w:rPr>
          <w:iCs/>
        </w:rPr>
        <w:t>Знакомство с наиболее употребительными предлогами.</w:t>
      </w:r>
    </w:p>
    <w:p w:rsidR="00FD5751" w:rsidRPr="00061A67" w:rsidRDefault="00FD5751" w:rsidP="00F0172F">
      <w:pPr>
        <w:ind w:firstLine="295"/>
        <w:jc w:val="both"/>
      </w:pPr>
      <w:r w:rsidRPr="00061A67">
        <w:rPr>
          <w:b/>
          <w:bCs/>
        </w:rPr>
        <w:t xml:space="preserve">Местоимение. </w:t>
      </w:r>
      <w:r w:rsidRPr="00061A67">
        <w:t>Общее представление о местоимении.</w:t>
      </w:r>
    </w:p>
    <w:p w:rsidR="00FD5751" w:rsidRPr="00061A67" w:rsidRDefault="00FD5751">
      <w:pPr>
        <w:shd w:val="clear" w:color="auto" w:fill="FFFFFF"/>
        <w:ind w:left="14" w:right="14" w:firstLine="281"/>
        <w:jc w:val="both"/>
        <w:rPr>
          <w:iCs/>
        </w:rPr>
      </w:pPr>
      <w:r w:rsidRPr="00061A67">
        <w:rPr>
          <w:b/>
          <w:bCs/>
        </w:rPr>
        <w:t xml:space="preserve">Простое предложение. </w:t>
      </w:r>
      <w:r w:rsidRPr="00061A67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061A67">
        <w:rPr>
          <w:iCs/>
        </w:rPr>
        <w:t>Предложения распро</w:t>
      </w:r>
      <w:r w:rsidRPr="00061A67">
        <w:rPr>
          <w:iCs/>
        </w:rPr>
        <w:softHyphen/>
        <w:t>страненные и нераспространённые. Синтаксический анализ простого предложения с двумя главными членами.</w:t>
      </w:r>
    </w:p>
    <w:p w:rsidR="00FD5751" w:rsidRPr="00061A67" w:rsidRDefault="00FD5751">
      <w:pPr>
        <w:shd w:val="clear" w:color="auto" w:fill="FFFFFF"/>
        <w:ind w:left="14" w:right="29" w:firstLine="281"/>
        <w:jc w:val="both"/>
      </w:pPr>
      <w:r w:rsidRPr="00061A67">
        <w:rPr>
          <w:b/>
          <w:bCs/>
        </w:rPr>
        <w:lastRenderedPageBreak/>
        <w:t xml:space="preserve">Орфография и пунктуация. </w:t>
      </w:r>
      <w:r w:rsidRPr="00061A67">
        <w:t>Формирование орфографической зорко</w:t>
      </w:r>
      <w:r w:rsidRPr="00061A67"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D5751" w:rsidRPr="00061A67" w:rsidRDefault="00FD5751">
      <w:pPr>
        <w:shd w:val="clear" w:color="auto" w:fill="FFFFFF"/>
        <w:ind w:left="295"/>
        <w:jc w:val="both"/>
      </w:pPr>
      <w:r w:rsidRPr="00061A67">
        <w:t>Применение правил правописания и пунктуации: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 xml:space="preserve">сочетания </w:t>
      </w:r>
      <w:r w:rsidRPr="00061A67">
        <w:rPr>
          <w:bCs/>
        </w:rPr>
        <w:t>жи</w:t>
      </w:r>
      <w:r w:rsidRPr="00061A67">
        <w:t>—ши, ча—ща, чу—щу в положении под ударением;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>сочетания чк—чн, чт, нч, щн и др.;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>перенос слов;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>прописная буква в начале предложения, в именах собственных;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>проверяемые безударные гласные в корне слова;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>парные звонкие и глухие согласные в корне слова;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ind w:left="29"/>
        <w:jc w:val="both"/>
      </w:pPr>
      <w:r w:rsidRPr="00061A67">
        <w:t>непроизносимые согласные;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ind w:left="29"/>
        <w:jc w:val="both"/>
      </w:pPr>
      <w:r w:rsidRPr="00061A67"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 ©   гласные и согласные в неизменяемых на письме приставках;</w:t>
      </w:r>
    </w:p>
    <w:p w:rsidR="00FD5751" w:rsidRPr="00061A67" w:rsidRDefault="00FD5751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suppressAutoHyphens w:val="0"/>
        <w:autoSpaceDE w:val="0"/>
        <w:jc w:val="both"/>
      </w:pPr>
      <w:r w:rsidRPr="00061A67">
        <w:t>разделительные ъ и ь;</w:t>
      </w:r>
    </w:p>
    <w:p w:rsidR="00FD5751" w:rsidRPr="00061A67" w:rsidRDefault="00FD5751">
      <w:pPr>
        <w:shd w:val="clear" w:color="auto" w:fill="FFFFFF"/>
        <w:ind w:left="22" w:right="7" w:firstLine="281"/>
        <w:jc w:val="both"/>
      </w:pPr>
      <w:r w:rsidRPr="00061A67">
        <w:rPr>
          <w:b/>
          <w:bCs/>
        </w:rPr>
        <w:t xml:space="preserve">Развитие речи. </w:t>
      </w:r>
      <w:r w:rsidRPr="00061A67">
        <w:t>Осознание ситуации общения: с какой целью, с кем и где происходит общение?</w:t>
      </w:r>
    </w:p>
    <w:p w:rsidR="00FD5751" w:rsidRPr="00061A67" w:rsidRDefault="00FD5751">
      <w:pPr>
        <w:shd w:val="clear" w:color="auto" w:fill="FFFFFF"/>
        <w:ind w:left="14" w:right="7" w:firstLine="302"/>
        <w:jc w:val="both"/>
      </w:pPr>
      <w:r w:rsidRPr="00061A67">
        <w:t>Практическое овладение диалогической формой речи. Выражение соб</w:t>
      </w:r>
      <w:r w:rsidRPr="00061A67">
        <w:softHyphen/>
        <w:t>ственного мнения, его аргументация с учётом ситуации общения. Овладе</w:t>
      </w:r>
      <w:r w:rsidRPr="00061A67"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061A67"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061A67">
        <w:softHyphen/>
        <w:t>мощью средств ИКТ.</w:t>
      </w:r>
    </w:p>
    <w:p w:rsidR="00FD5751" w:rsidRPr="00061A67" w:rsidRDefault="00FD5751">
      <w:pPr>
        <w:shd w:val="clear" w:color="auto" w:fill="FFFFFF"/>
        <w:ind w:left="14" w:firstLine="295"/>
        <w:jc w:val="both"/>
      </w:pPr>
      <w:r w:rsidRPr="00061A67"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061A67">
        <w:softHyphen/>
        <w:t>ванием разных типов речи (описание, повествование, рассуждение).</w:t>
      </w:r>
    </w:p>
    <w:p w:rsidR="00FD5751" w:rsidRPr="00061A67" w:rsidRDefault="00FD5751">
      <w:pPr>
        <w:shd w:val="clear" w:color="auto" w:fill="FFFFFF"/>
        <w:ind w:left="22" w:right="14" w:firstLine="274"/>
        <w:jc w:val="both"/>
      </w:pPr>
      <w:r w:rsidRPr="00061A67">
        <w:rPr>
          <w:b/>
          <w:bCs/>
        </w:rPr>
        <w:t xml:space="preserve">Текст. </w:t>
      </w:r>
      <w:r w:rsidRPr="00061A67">
        <w:t>Признаки текста. Смысловое единство предложений в тексте. Заглавие текста.</w:t>
      </w:r>
    </w:p>
    <w:p w:rsidR="00FD5751" w:rsidRPr="00061A67" w:rsidRDefault="00FD5751">
      <w:pPr>
        <w:shd w:val="clear" w:color="auto" w:fill="FFFFFF"/>
        <w:ind w:left="310"/>
        <w:jc w:val="both"/>
      </w:pPr>
      <w:r w:rsidRPr="00061A67">
        <w:t>Последовательность предложений в тексте.</w:t>
      </w:r>
    </w:p>
    <w:p w:rsidR="00FD5751" w:rsidRPr="00061A67" w:rsidRDefault="00FD5751">
      <w:pPr>
        <w:shd w:val="clear" w:color="auto" w:fill="FFFFFF"/>
        <w:ind w:left="302"/>
        <w:jc w:val="both"/>
      </w:pPr>
      <w:r w:rsidRPr="00061A67">
        <w:t>Последовательность частей текста (абзацев).</w:t>
      </w:r>
    </w:p>
    <w:p w:rsidR="00FD5751" w:rsidRPr="00061A67" w:rsidRDefault="00FD5751">
      <w:pPr>
        <w:shd w:val="clear" w:color="auto" w:fill="FFFFFF"/>
        <w:ind w:left="7" w:right="7" w:firstLine="295"/>
        <w:jc w:val="both"/>
      </w:pPr>
      <w:r w:rsidRPr="00061A67">
        <w:t>Комплексная работа над структурой текста: озаглавливание, корректи</w:t>
      </w:r>
      <w:r w:rsidRPr="00061A67">
        <w:softHyphen/>
        <w:t>рование порядка предложений и частей текста (абзацев).</w:t>
      </w:r>
    </w:p>
    <w:p w:rsidR="00FD5751" w:rsidRPr="00061A67" w:rsidRDefault="00FD5751">
      <w:pPr>
        <w:shd w:val="clear" w:color="auto" w:fill="FFFFFF"/>
        <w:ind w:right="7" w:firstLine="295"/>
        <w:jc w:val="both"/>
        <w:rPr>
          <w:iCs/>
        </w:rPr>
      </w:pPr>
      <w:r w:rsidRPr="00061A67">
        <w:t xml:space="preserve">План текста. Составление планов к заданным текстам. </w:t>
      </w:r>
      <w:r w:rsidRPr="00061A67">
        <w:rPr>
          <w:iCs/>
        </w:rPr>
        <w:t>Создание соб</w:t>
      </w:r>
      <w:r w:rsidRPr="00061A67">
        <w:rPr>
          <w:iCs/>
        </w:rPr>
        <w:softHyphen/>
        <w:t>ственных текстов по предложенным и самостоятельно составленным планам.</w:t>
      </w:r>
    </w:p>
    <w:p w:rsidR="00FD5751" w:rsidRPr="00061A67" w:rsidRDefault="00FD5751">
      <w:pPr>
        <w:shd w:val="clear" w:color="auto" w:fill="FFFFFF"/>
        <w:ind w:right="7" w:firstLine="281"/>
        <w:jc w:val="both"/>
        <w:rPr>
          <w:iCs/>
        </w:rPr>
      </w:pPr>
      <w:r w:rsidRPr="00061A67">
        <w:t>Знакомство с основными видами изложений и сочинений (без заучи</w:t>
      </w:r>
      <w:r w:rsidRPr="00061A67">
        <w:softHyphen/>
        <w:t xml:space="preserve">вания учащимися определений): </w:t>
      </w:r>
      <w:r w:rsidRPr="00061A67">
        <w:rPr>
          <w:iCs/>
        </w:rPr>
        <w:t>изложение подробное и выборочное, изложение с элементами сочинения; сочинение-повествование, сочи</w:t>
      </w:r>
      <w:r w:rsidRPr="00061A67">
        <w:rPr>
          <w:iCs/>
        </w:rPr>
        <w:softHyphen/>
        <w:t>нение-описание, сочинение-рассуждение.</w:t>
      </w:r>
    </w:p>
    <w:p w:rsidR="0064116E" w:rsidRPr="00061A67" w:rsidRDefault="0064116E" w:rsidP="0064116E">
      <w:pPr>
        <w:ind w:left="567" w:right="89"/>
        <w:jc w:val="center"/>
        <w:rPr>
          <w:b/>
        </w:rPr>
      </w:pPr>
    </w:p>
    <w:p w:rsidR="0064116E" w:rsidRPr="00061A67" w:rsidRDefault="0064116E" w:rsidP="0064116E">
      <w:pPr>
        <w:ind w:left="567" w:right="89"/>
        <w:jc w:val="center"/>
        <w:rPr>
          <w:b/>
        </w:rPr>
      </w:pPr>
      <w:r w:rsidRPr="00061A67">
        <w:rPr>
          <w:b/>
        </w:rPr>
        <w:t>ПЛАНИРУЕМЫЕ РЕЗУЛЬТАТЫ ОСВОЕНИЯ ПРОГРАММЫ</w:t>
      </w:r>
    </w:p>
    <w:p w:rsidR="00650F7C" w:rsidRPr="00061A67" w:rsidRDefault="00650F7C" w:rsidP="0064116E">
      <w:pPr>
        <w:ind w:left="567" w:right="89"/>
        <w:jc w:val="center"/>
        <w:rPr>
          <w:b/>
        </w:rPr>
      </w:pPr>
    </w:p>
    <w:p w:rsidR="0064116E" w:rsidRPr="00061A67" w:rsidRDefault="0064116E" w:rsidP="0064116E">
      <w:pPr>
        <w:pStyle w:val="ae"/>
        <w:rPr>
          <w:b/>
          <w:spacing w:val="12"/>
        </w:rPr>
      </w:pPr>
      <w:r w:rsidRPr="00061A67">
        <w:rPr>
          <w:b/>
        </w:rPr>
        <w:t>Основные требования к знаниям и умениям  обучающихся  по русскому  языку</w:t>
      </w:r>
      <w:r w:rsidRPr="00061A67">
        <w:rPr>
          <w:b/>
          <w:spacing w:val="12"/>
        </w:rPr>
        <w:t xml:space="preserve">к концу 3 класса </w:t>
      </w:r>
    </w:p>
    <w:p w:rsidR="0064116E" w:rsidRPr="00061A67" w:rsidRDefault="0064116E" w:rsidP="0064116E">
      <w:pPr>
        <w:pStyle w:val="ae"/>
        <w:rPr>
          <w:b/>
        </w:rPr>
      </w:pPr>
      <w:r w:rsidRPr="00061A67">
        <w:rPr>
          <w:b/>
          <w:spacing w:val="12"/>
        </w:rPr>
        <w:t>обучающиеся должны знать: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t xml:space="preserve">названия и определения частей слова (корень, окончание, </w:t>
      </w:r>
      <w:r w:rsidRPr="00061A67">
        <w:rPr>
          <w:spacing w:val="6"/>
        </w:rPr>
        <w:t xml:space="preserve">приставка, суффикс); частей речи (имя существительное, </w:t>
      </w:r>
      <w:r w:rsidRPr="00061A67">
        <w:t>имя прилагательное, глагол, местоимение, предлог); членов предложения: главных (подлежащее и сказуемое) и второ</w:t>
      </w:r>
      <w:r w:rsidRPr="00061A67">
        <w:softHyphen/>
        <w:t>степенных (без деления на виды).</w:t>
      </w:r>
    </w:p>
    <w:p w:rsidR="0064116E" w:rsidRPr="00061A67" w:rsidRDefault="0064116E" w:rsidP="0064116E">
      <w:pPr>
        <w:pStyle w:val="ae"/>
        <w:jc w:val="both"/>
        <w:rPr>
          <w:b/>
        </w:rPr>
      </w:pPr>
      <w:r w:rsidRPr="00061A67">
        <w:rPr>
          <w:b/>
          <w:spacing w:val="3"/>
        </w:rPr>
        <w:t>обучающиеся должны уметь: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-2"/>
        </w:rPr>
        <w:t xml:space="preserve">орфографически грамотно и каллиграфически правильно </w:t>
      </w:r>
      <w:r w:rsidRPr="00061A67">
        <w:rPr>
          <w:spacing w:val="-1"/>
        </w:rPr>
        <w:t>списывать и писать под диктовку текст (55—65 слов), вклю</w:t>
      </w:r>
      <w:r w:rsidRPr="00061A67">
        <w:rPr>
          <w:spacing w:val="-1"/>
        </w:rPr>
        <w:softHyphen/>
        <w:t>чающий изученные орфограммы по программе 1—3 классов;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t>проверять написанное, находить в словах изученные ор</w:t>
      </w:r>
      <w:r w:rsidRPr="00061A67">
        <w:softHyphen/>
      </w:r>
      <w:r w:rsidRPr="00061A67">
        <w:rPr>
          <w:spacing w:val="-4"/>
        </w:rPr>
        <w:t>фограммы;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1"/>
        </w:rPr>
        <w:lastRenderedPageBreak/>
        <w:t xml:space="preserve">производить звуковой и звуко-буквенный разбор слова: </w:t>
      </w:r>
      <w:r w:rsidRPr="00061A67">
        <w:t>уметь делить слова на слоги, определять ударный слог, оп</w:t>
      </w:r>
      <w:r w:rsidRPr="00061A67">
        <w:softHyphen/>
        <w:t>ределять последовательность звуков и букв в слове, харак</w:t>
      </w:r>
      <w:r w:rsidRPr="00061A67">
        <w:softHyphen/>
      </w:r>
      <w:r w:rsidRPr="00061A67">
        <w:rPr>
          <w:spacing w:val="3"/>
        </w:rPr>
        <w:t>теризовать звуки (гласные: ударные и безударные; соглас</w:t>
      </w:r>
      <w:r w:rsidRPr="00061A67">
        <w:rPr>
          <w:spacing w:val="3"/>
        </w:rPr>
        <w:softHyphen/>
      </w:r>
      <w:r w:rsidRPr="00061A67">
        <w:rPr>
          <w:spacing w:val="1"/>
        </w:rPr>
        <w:t xml:space="preserve">ные: твердые, мягкие, глухие, звонкие, парные и непарные), </w:t>
      </w:r>
      <w:r w:rsidRPr="00061A67">
        <w:t>определять и соотносить количество звуков и букв в словах типа моряк, стриж, сказка, коньки, маяк, жить',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3"/>
        </w:rPr>
        <w:t xml:space="preserve">производить морфемный разбор ясных по составу слов </w:t>
      </w:r>
      <w:r w:rsidRPr="00061A67">
        <w:t>типа морковка, берёзонька, пришкольный (выделять оконча</w:t>
      </w:r>
      <w:r w:rsidRPr="00061A67">
        <w:softHyphen/>
        <w:t xml:space="preserve">ние, корень, приставку, суффикс). 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t xml:space="preserve">подбирать однокоренные </w:t>
      </w:r>
      <w:r w:rsidRPr="00061A67">
        <w:rPr>
          <w:spacing w:val="-5"/>
        </w:rPr>
        <w:t>слова разных частей речи;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2"/>
        </w:rPr>
        <w:t xml:space="preserve">распознавать части речи и их грамматические признаки </w:t>
      </w:r>
      <w:r w:rsidRPr="00061A67">
        <w:t>(род, число, надеж имен существительных; род и число имен прилагательных; время и число глаголов; лицо и число мес</w:t>
      </w:r>
      <w:r w:rsidRPr="00061A67">
        <w:softHyphen/>
      </w:r>
      <w:r w:rsidRPr="00061A67">
        <w:rPr>
          <w:spacing w:val="-1"/>
        </w:rPr>
        <w:t>тоимений);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-1"/>
        </w:rPr>
        <w:t xml:space="preserve">изменять имена существительные, имена прилагательные, </w:t>
      </w:r>
      <w:r w:rsidRPr="00061A67">
        <w:t xml:space="preserve">глаголы по числам; склонять в единственном числе имена существительные с </w:t>
      </w:r>
      <w:r w:rsidR="00F0172F" w:rsidRPr="00061A67">
        <w:t>ударными окончаниями по падежам</w:t>
      </w:r>
      <w:r w:rsidRPr="00061A67">
        <w:t>, из</w:t>
      </w:r>
      <w:r w:rsidRPr="00061A67">
        <w:softHyphen/>
      </w:r>
      <w:r w:rsidRPr="00061A67">
        <w:rPr>
          <w:spacing w:val="1"/>
        </w:rPr>
        <w:t>менять имена прилагательные по родам в единственном чис</w:t>
      </w:r>
      <w:r w:rsidRPr="00061A67">
        <w:rPr>
          <w:spacing w:val="1"/>
        </w:rPr>
        <w:softHyphen/>
      </w:r>
      <w:r w:rsidRPr="00061A67">
        <w:rPr>
          <w:spacing w:val="3"/>
        </w:rPr>
        <w:t>ле в соответствии с родом имени существительного; изме</w:t>
      </w:r>
      <w:r w:rsidRPr="00061A67">
        <w:rPr>
          <w:spacing w:val="3"/>
        </w:rPr>
        <w:softHyphen/>
      </w:r>
      <w:r w:rsidRPr="00061A67">
        <w:t>нять глаголы по временам и в прошедшем времени по ро</w:t>
      </w:r>
      <w:r w:rsidRPr="00061A67">
        <w:softHyphen/>
      </w:r>
      <w:r w:rsidRPr="00061A67">
        <w:rPr>
          <w:spacing w:val="-6"/>
        </w:rPr>
        <w:t>дам;</w:t>
      </w:r>
      <w:r w:rsidRPr="00061A67">
        <w:t>интонационно правильно произносить предложения.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t>оп</w:t>
      </w:r>
      <w:r w:rsidRPr="00061A67">
        <w:softHyphen/>
        <w:t>ределять вид предложений по цели высказывания и интона</w:t>
      </w:r>
      <w:r w:rsidRPr="00061A67">
        <w:softHyphen/>
      </w:r>
      <w:r w:rsidRPr="00061A67">
        <w:rPr>
          <w:spacing w:val="-4"/>
        </w:rPr>
        <w:t xml:space="preserve">ции; </w:t>
      </w:r>
      <w:r w:rsidRPr="00061A67">
        <w:rPr>
          <w:spacing w:val="4"/>
        </w:rPr>
        <w:t>вычленять в предложении основу и словосочетания;</w:t>
      </w:r>
      <w:r w:rsidRPr="00061A67">
        <w:t>производить элементарный синтаксический разбор пред</w:t>
      </w:r>
      <w:r w:rsidRPr="00061A67">
        <w:softHyphen/>
      </w:r>
      <w:r w:rsidRPr="00061A67">
        <w:rPr>
          <w:spacing w:val="-1"/>
        </w:rPr>
        <w:t>ложений (выделять главные и второстепенные члены пред</w:t>
      </w:r>
      <w:r w:rsidRPr="00061A67">
        <w:rPr>
          <w:spacing w:val="-1"/>
        </w:rPr>
        <w:softHyphen/>
      </w:r>
      <w:r w:rsidRPr="00061A67">
        <w:rPr>
          <w:spacing w:val="4"/>
        </w:rPr>
        <w:t>ложения, устанавливать связь между ними по вопросам);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-2"/>
        </w:rPr>
        <w:t xml:space="preserve">определять тему текста, его основную мысль, подбирать </w:t>
      </w:r>
      <w:r w:rsidRPr="00061A67">
        <w:t>заголовок к тексту, делить текст на части (при письме соб</w:t>
      </w:r>
      <w:r w:rsidRPr="00061A67">
        <w:softHyphen/>
      </w:r>
      <w:r w:rsidRPr="00061A67">
        <w:rPr>
          <w:spacing w:val="-1"/>
        </w:rPr>
        <w:t>людать красную строку), под руководством учителя и самос</w:t>
      </w:r>
      <w:r w:rsidRPr="00061A67">
        <w:rPr>
          <w:spacing w:val="-1"/>
        </w:rPr>
        <w:softHyphen/>
      </w:r>
      <w:r w:rsidRPr="00061A67">
        <w:rPr>
          <w:spacing w:val="3"/>
        </w:rPr>
        <w:t>тоятельно составлять план, устанавливать связь предложе</w:t>
      </w:r>
      <w:r w:rsidRPr="00061A67">
        <w:rPr>
          <w:spacing w:val="3"/>
        </w:rPr>
        <w:softHyphen/>
      </w:r>
      <w:r w:rsidRPr="00061A67">
        <w:t>ний в тексте, связь частей текста;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rPr>
          <w:spacing w:val="-1"/>
        </w:rPr>
        <w:t>определять тип текста: повествование, описание, рассуж</w:t>
      </w:r>
      <w:r w:rsidRPr="00061A67">
        <w:rPr>
          <w:spacing w:val="-1"/>
        </w:rPr>
        <w:softHyphen/>
      </w:r>
      <w:r w:rsidRPr="00061A67">
        <w:rPr>
          <w:spacing w:val="-5"/>
        </w:rPr>
        <w:t>дение;</w:t>
      </w:r>
    </w:p>
    <w:p w:rsidR="0064116E" w:rsidRPr="00061A67" w:rsidRDefault="0064116E" w:rsidP="0064116E">
      <w:pPr>
        <w:pStyle w:val="ae"/>
        <w:numPr>
          <w:ilvl w:val="0"/>
          <w:numId w:val="14"/>
        </w:numPr>
        <w:jc w:val="both"/>
      </w:pPr>
      <w:r w:rsidRPr="00061A67">
        <w:t>писать изложение и сочинение (60—75 слов) по коллек</w:t>
      </w:r>
      <w:r w:rsidRPr="00061A67">
        <w:softHyphen/>
      </w:r>
      <w:r w:rsidRPr="00061A67">
        <w:rPr>
          <w:spacing w:val="-3"/>
        </w:rPr>
        <w:t>тивно или самостоятельно составленному плану под руковод</w:t>
      </w:r>
      <w:r w:rsidRPr="00061A67">
        <w:rPr>
          <w:spacing w:val="-3"/>
        </w:rPr>
        <w:softHyphen/>
      </w:r>
      <w:r w:rsidRPr="00061A67">
        <w:rPr>
          <w:spacing w:val="1"/>
        </w:rPr>
        <w:t>ством учителя.</w:t>
      </w:r>
    </w:p>
    <w:p w:rsidR="00650F7C" w:rsidRPr="00061A67" w:rsidRDefault="00650F7C" w:rsidP="00650F7C">
      <w:pPr>
        <w:autoSpaceDE w:val="0"/>
        <w:autoSpaceDN w:val="0"/>
        <w:adjustRightInd w:val="0"/>
        <w:jc w:val="center"/>
        <w:rPr>
          <w:b/>
          <w:spacing w:val="-1"/>
        </w:rPr>
      </w:pPr>
    </w:p>
    <w:p w:rsidR="00650F7C" w:rsidRPr="00061A67" w:rsidRDefault="0064116E" w:rsidP="00650F7C">
      <w:pPr>
        <w:autoSpaceDE w:val="0"/>
        <w:autoSpaceDN w:val="0"/>
        <w:adjustRightInd w:val="0"/>
        <w:jc w:val="center"/>
        <w:rPr>
          <w:b/>
          <w:spacing w:val="-1"/>
        </w:rPr>
      </w:pPr>
      <w:r w:rsidRPr="00061A67">
        <w:rPr>
          <w:b/>
          <w:spacing w:val="-1"/>
        </w:rPr>
        <w:t>Проверка и оценка усвоения программы.</w:t>
      </w:r>
    </w:p>
    <w:p w:rsidR="00650F7C" w:rsidRPr="00061A67" w:rsidRDefault="00650F7C" w:rsidP="00650F7C">
      <w:pPr>
        <w:autoSpaceDE w:val="0"/>
        <w:autoSpaceDN w:val="0"/>
        <w:adjustRightInd w:val="0"/>
        <w:jc w:val="center"/>
        <w:rPr>
          <w:b/>
          <w:spacing w:val="-1"/>
        </w:rPr>
      </w:pPr>
    </w:p>
    <w:p w:rsidR="0064116E" w:rsidRPr="00061A67" w:rsidRDefault="0064116E" w:rsidP="00650F7C">
      <w:pPr>
        <w:autoSpaceDE w:val="0"/>
        <w:autoSpaceDN w:val="0"/>
        <w:adjustRightInd w:val="0"/>
        <w:ind w:firstLine="567"/>
        <w:jc w:val="both"/>
        <w:rPr>
          <w:b/>
          <w:spacing w:val="-1"/>
        </w:rPr>
      </w:pPr>
      <w:r w:rsidRPr="00061A67">
        <w:rPr>
          <w:spacing w:val="-1"/>
        </w:rPr>
        <w:t>Основные виды письменных работ по русскому языку: списы</w:t>
      </w:r>
      <w:r w:rsidRPr="00061A67">
        <w:t>вание, диктанты (объяснительные, предупредительные, зритель</w:t>
      </w:r>
      <w:r w:rsidRPr="00061A67">
        <w:rPr>
          <w:spacing w:val="-1"/>
        </w:rPr>
        <w:t>ные, творческие, контрольные, словарные и т. д.), обучающие и</w:t>
      </w:r>
      <w:r w:rsidR="00650F7C" w:rsidRPr="00061A67">
        <w:rPr>
          <w:spacing w:val="-1"/>
        </w:rPr>
        <w:t>з</w:t>
      </w:r>
      <w:r w:rsidRPr="00061A67">
        <w:t>ложения и сочинения.</w:t>
      </w:r>
    </w:p>
    <w:p w:rsidR="0064116E" w:rsidRPr="00061A67" w:rsidRDefault="0064116E" w:rsidP="0064116E">
      <w:pPr>
        <w:shd w:val="clear" w:color="auto" w:fill="FFFFFF"/>
        <w:ind w:left="36" w:right="17" w:firstLine="84"/>
        <w:jc w:val="both"/>
        <w:rPr>
          <w:color w:val="000000"/>
        </w:rPr>
      </w:pPr>
      <w:r w:rsidRPr="00061A67">
        <w:rPr>
          <w:color w:val="000000"/>
        </w:rPr>
        <w:t xml:space="preserve">Примерное количество слов для словарных диктантов: </w:t>
      </w:r>
    </w:p>
    <w:p w:rsidR="0064116E" w:rsidRPr="00061A67" w:rsidRDefault="0064116E" w:rsidP="0064116E">
      <w:pPr>
        <w:shd w:val="clear" w:color="auto" w:fill="FFFFFF"/>
        <w:ind w:left="36" w:right="17" w:firstLine="84"/>
        <w:jc w:val="both"/>
        <w:rPr>
          <w:color w:val="000000"/>
        </w:rPr>
      </w:pPr>
      <w:r w:rsidRPr="00061A67">
        <w:rPr>
          <w:color w:val="000000"/>
          <w:lang w:val="en-US"/>
        </w:rPr>
        <w:t>III</w:t>
      </w:r>
      <w:r w:rsidR="00650F7C" w:rsidRPr="00061A67">
        <w:rPr>
          <w:color w:val="000000"/>
        </w:rPr>
        <w:t xml:space="preserve"> класс – 10 - </w:t>
      </w:r>
      <w:r w:rsidRPr="00061A67">
        <w:rPr>
          <w:color w:val="000000"/>
        </w:rPr>
        <w:t xml:space="preserve">12; </w:t>
      </w:r>
    </w:p>
    <w:p w:rsidR="0064116E" w:rsidRPr="00061A67" w:rsidRDefault="0064116E" w:rsidP="0064116E">
      <w:pPr>
        <w:shd w:val="clear" w:color="auto" w:fill="FFFFFF"/>
        <w:ind w:left="29" w:right="22" w:firstLine="84"/>
        <w:jc w:val="both"/>
      </w:pPr>
      <w:r w:rsidRPr="00061A67">
        <w:rPr>
          <w:color w:val="000000"/>
        </w:rPr>
        <w:t>Количество слов в текста</w:t>
      </w:r>
      <w:r w:rsidR="00650F7C" w:rsidRPr="00061A67">
        <w:rPr>
          <w:color w:val="000000"/>
        </w:rPr>
        <w:t>х, предназначенных для контроль</w:t>
      </w:r>
      <w:r w:rsidRPr="00061A67">
        <w:rPr>
          <w:color w:val="000000"/>
        </w:rPr>
        <w:t>ных диктантов:</w:t>
      </w:r>
    </w:p>
    <w:p w:rsidR="0064116E" w:rsidRPr="00061A67" w:rsidRDefault="0064116E" w:rsidP="0064116E">
      <w:pPr>
        <w:shd w:val="clear" w:color="auto" w:fill="FFFFFF"/>
        <w:tabs>
          <w:tab w:val="left" w:pos="1392"/>
          <w:tab w:val="left" w:pos="4378"/>
        </w:tabs>
        <w:ind w:left="84"/>
        <w:rPr>
          <w:color w:val="000000"/>
        </w:rPr>
      </w:pPr>
      <w:r w:rsidRPr="00061A67">
        <w:rPr>
          <w:color w:val="000000"/>
        </w:rPr>
        <w:t>3 класс, в конц</w:t>
      </w:r>
      <w:r w:rsidR="00650F7C" w:rsidRPr="00061A67">
        <w:rPr>
          <w:color w:val="000000"/>
        </w:rPr>
        <w:t xml:space="preserve">е первого полугодия года </w:t>
      </w:r>
      <w:r w:rsidRPr="00061A67">
        <w:rPr>
          <w:color w:val="000000"/>
        </w:rPr>
        <w:t xml:space="preserve">45- 55 </w:t>
      </w:r>
    </w:p>
    <w:p w:rsidR="0064116E" w:rsidRPr="00061A67" w:rsidRDefault="00650F7C" w:rsidP="0064116E">
      <w:pPr>
        <w:shd w:val="clear" w:color="auto" w:fill="FFFFFF"/>
        <w:tabs>
          <w:tab w:val="left" w:pos="1392"/>
          <w:tab w:val="left" w:pos="4378"/>
        </w:tabs>
        <w:ind w:left="84"/>
        <w:rPr>
          <w:color w:val="000000"/>
        </w:rPr>
      </w:pPr>
      <w:r w:rsidRPr="00061A67">
        <w:rPr>
          <w:color w:val="000000"/>
        </w:rPr>
        <w:t xml:space="preserve">3 класс, в конце года </w:t>
      </w:r>
      <w:r w:rsidR="0064116E" w:rsidRPr="00061A67">
        <w:rPr>
          <w:color w:val="000000"/>
        </w:rPr>
        <w:t>55-65</w:t>
      </w:r>
    </w:p>
    <w:p w:rsidR="0064116E" w:rsidRPr="00061A67" w:rsidRDefault="0064116E" w:rsidP="00650F7C">
      <w:pPr>
        <w:shd w:val="clear" w:color="auto" w:fill="FFFFFF"/>
        <w:ind w:right="26" w:firstLine="567"/>
        <w:jc w:val="both"/>
        <w:rPr>
          <w:color w:val="000000"/>
        </w:rPr>
      </w:pPr>
      <w:r w:rsidRPr="00061A67">
        <w:rPr>
          <w:color w:val="000000"/>
        </w:rPr>
        <w:t xml:space="preserve">Тексты, предназначенные для изложения, в каждом классе увеличиваются </w:t>
      </w:r>
      <w:r w:rsidR="00650F7C" w:rsidRPr="00061A67">
        <w:rPr>
          <w:color w:val="000000"/>
        </w:rPr>
        <w:t xml:space="preserve">соответственно на </w:t>
      </w:r>
      <w:r w:rsidRPr="00061A67">
        <w:rPr>
          <w:color w:val="000000"/>
        </w:rPr>
        <w:t>15 – 20 слов.</w:t>
      </w:r>
    </w:p>
    <w:p w:rsidR="00C22DCF" w:rsidRPr="00061A67" w:rsidRDefault="00C22DCF" w:rsidP="00963BA1">
      <w:pPr>
        <w:widowControl w:val="0"/>
        <w:rPr>
          <w:rFonts w:eastAsia="Arial"/>
          <w:b/>
          <w:bCs/>
          <w:smallCaps/>
          <w:color w:val="000000"/>
          <w:lang w:eastAsia="ru-RU"/>
        </w:rPr>
      </w:pPr>
    </w:p>
    <w:p w:rsidR="002D0AF3" w:rsidRPr="00061A67" w:rsidRDefault="002D0AF3" w:rsidP="00650F7C">
      <w:pPr>
        <w:ind w:left="426"/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911AEA">
      <w:pPr>
        <w:jc w:val="center"/>
        <w:rPr>
          <w:b/>
        </w:rPr>
      </w:pPr>
    </w:p>
    <w:p w:rsidR="00757A92" w:rsidRPr="00061A67" w:rsidRDefault="00757A92" w:rsidP="00061A67">
      <w:pPr>
        <w:rPr>
          <w:b/>
        </w:rPr>
      </w:pPr>
    </w:p>
    <w:p w:rsidR="00911AEA" w:rsidRPr="00061A67" w:rsidRDefault="00504E92" w:rsidP="00504E92">
      <w:pPr>
        <w:jc w:val="center"/>
        <w:rPr>
          <w:b/>
        </w:rPr>
      </w:pPr>
      <w:r>
        <w:rPr>
          <w:b/>
        </w:rPr>
        <w:lastRenderedPageBreak/>
        <w:t>Т</w:t>
      </w:r>
      <w:r w:rsidR="00911AEA" w:rsidRPr="00061A67">
        <w:rPr>
          <w:b/>
        </w:rPr>
        <w:t>ематическое планирование</w:t>
      </w:r>
      <w:r w:rsidR="007E17DA" w:rsidRPr="00061A67">
        <w:rPr>
          <w:b/>
        </w:rPr>
        <w:t xml:space="preserve"> по русскому языку</w:t>
      </w:r>
      <w:r w:rsidR="00911AEA" w:rsidRPr="00061A67">
        <w:rPr>
          <w:b/>
        </w:rPr>
        <w:t xml:space="preserve"> 3 класс</w:t>
      </w:r>
    </w:p>
    <w:p w:rsidR="00911AEA" w:rsidRPr="00061A67" w:rsidRDefault="00911AEA" w:rsidP="00CD66BF">
      <w:pPr>
        <w:ind w:left="426"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6804"/>
        <w:gridCol w:w="735"/>
        <w:gridCol w:w="258"/>
        <w:gridCol w:w="816"/>
      </w:tblGrid>
      <w:tr w:rsidR="005E16E4" w:rsidRPr="00061A67" w:rsidTr="00061A67">
        <w:tc>
          <w:tcPr>
            <w:tcW w:w="852" w:type="dxa"/>
          </w:tcPr>
          <w:p w:rsidR="005E16E4" w:rsidRPr="00061A67" w:rsidRDefault="005E16E4" w:rsidP="00911AEA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061A67">
              <w:rPr>
                <w:b/>
                <w:color w:val="000000"/>
              </w:rPr>
              <w:t>№</w:t>
            </w:r>
          </w:p>
          <w:p w:rsidR="005E16E4" w:rsidRPr="00061A67" w:rsidRDefault="005E16E4" w:rsidP="00911AE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61A67">
              <w:rPr>
                <w:b/>
                <w:color w:val="000000"/>
              </w:rPr>
              <w:t>п/п</w:t>
            </w:r>
          </w:p>
        </w:tc>
        <w:tc>
          <w:tcPr>
            <w:tcW w:w="6945" w:type="dxa"/>
            <w:gridSpan w:val="2"/>
          </w:tcPr>
          <w:p w:rsidR="005E16E4" w:rsidRPr="00061A67" w:rsidRDefault="005E16E4" w:rsidP="00911AEA">
            <w:pPr>
              <w:snapToGrid w:val="0"/>
              <w:spacing w:line="276" w:lineRule="auto"/>
              <w:jc w:val="center"/>
              <w:rPr>
                <w:b/>
              </w:rPr>
            </w:pPr>
            <w:r w:rsidRPr="00061A67">
              <w:rPr>
                <w:b/>
              </w:rPr>
              <w:t>Тема урока</w:t>
            </w:r>
          </w:p>
        </w:tc>
        <w:tc>
          <w:tcPr>
            <w:tcW w:w="1809" w:type="dxa"/>
            <w:gridSpan w:val="3"/>
          </w:tcPr>
          <w:p w:rsidR="005E16E4" w:rsidRPr="00061A67" w:rsidRDefault="005E16E4" w:rsidP="005E16E4">
            <w:pPr>
              <w:jc w:val="center"/>
              <w:rPr>
                <w:b/>
              </w:rPr>
            </w:pPr>
            <w:r w:rsidRPr="00061A67">
              <w:rPr>
                <w:b/>
              </w:rPr>
              <w:t>Количество часов</w:t>
            </w:r>
          </w:p>
        </w:tc>
      </w:tr>
      <w:tr w:rsidR="00757A92" w:rsidRPr="00061A67" w:rsidTr="00061A67">
        <w:tc>
          <w:tcPr>
            <w:tcW w:w="852" w:type="dxa"/>
          </w:tcPr>
          <w:p w:rsidR="00757A92" w:rsidRPr="00061A67" w:rsidRDefault="00757A92" w:rsidP="00911AEA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5" w:type="dxa"/>
            <w:gridSpan w:val="2"/>
          </w:tcPr>
          <w:p w:rsidR="00757A92" w:rsidRPr="00061A67" w:rsidRDefault="006E2772" w:rsidP="00911AEA">
            <w:pPr>
              <w:snapToGrid w:val="0"/>
              <w:spacing w:line="276" w:lineRule="auto"/>
              <w:jc w:val="center"/>
              <w:rPr>
                <w:b/>
              </w:rPr>
            </w:pPr>
            <w:r w:rsidRPr="00061A67">
              <w:rPr>
                <w:b/>
              </w:rPr>
              <w:t>1 четверть</w:t>
            </w:r>
          </w:p>
        </w:tc>
        <w:tc>
          <w:tcPr>
            <w:tcW w:w="993" w:type="dxa"/>
            <w:gridSpan w:val="2"/>
          </w:tcPr>
          <w:p w:rsidR="00757A92" w:rsidRPr="00061A67" w:rsidRDefault="00757A92" w:rsidP="00911AEA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57A92" w:rsidRPr="00061A67" w:rsidRDefault="00757A92" w:rsidP="00911AEA">
            <w:pPr>
              <w:jc w:val="center"/>
              <w:rPr>
                <w:b/>
              </w:rPr>
            </w:pPr>
          </w:p>
        </w:tc>
      </w:tr>
      <w:tr w:rsidR="00911AEA" w:rsidRPr="00061A67" w:rsidTr="00DD6B93">
        <w:tc>
          <w:tcPr>
            <w:tcW w:w="9606" w:type="dxa"/>
            <w:gridSpan w:val="6"/>
            <w:vAlign w:val="center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</w:pPr>
            <w:r w:rsidRPr="00061A67">
              <w:rPr>
                <w:b/>
                <w:bCs/>
                <w:color w:val="000000"/>
              </w:rPr>
              <w:t>Язык и речь</w:t>
            </w:r>
            <w:r w:rsidR="00DD6B93" w:rsidRPr="00061A67">
              <w:rPr>
                <w:b/>
                <w:bCs/>
                <w:color w:val="000000"/>
              </w:rPr>
              <w:t xml:space="preserve"> (2 ч)</w:t>
            </w:r>
          </w:p>
        </w:tc>
      </w:tr>
      <w:tr w:rsidR="00911AEA" w:rsidRPr="00061A67" w:rsidTr="00061A67">
        <w:tc>
          <w:tcPr>
            <w:tcW w:w="852" w:type="dxa"/>
            <w:vAlign w:val="center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Наша речь. Виды речи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  <w:vAlign w:val="center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Наш язык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  <w:vAlign w:val="center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bCs/>
                <w:color w:val="000000"/>
              </w:rPr>
              <w:t>Текст. Предложение. Словосочетание</w:t>
            </w:r>
            <w:r w:rsidR="00DD6B93" w:rsidRPr="00061A67">
              <w:rPr>
                <w:b/>
                <w:bCs/>
                <w:color w:val="000000"/>
              </w:rPr>
              <w:t xml:space="preserve"> (11 ч)</w:t>
            </w:r>
          </w:p>
        </w:tc>
      </w:tr>
      <w:tr w:rsidR="00911AEA" w:rsidRPr="00061A67" w:rsidTr="00061A67">
        <w:tc>
          <w:tcPr>
            <w:tcW w:w="852" w:type="dxa"/>
            <w:vAlign w:val="center"/>
          </w:tcPr>
          <w:p w:rsidR="00911AEA" w:rsidRPr="00061A67" w:rsidRDefault="00911AEA" w:rsidP="00DD6B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Текст. Типы текстов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</w:t>
            </w:r>
          </w:p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Предложение</w:t>
            </w:r>
            <w:r w:rsidR="00DD6B93" w:rsidRPr="00061A67">
              <w:t xml:space="preserve">. </w:t>
            </w:r>
            <w:r w:rsidRPr="00061A67">
              <w:t>Виды предложений по цели высказывания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</w:t>
            </w:r>
          </w:p>
        </w:tc>
        <w:tc>
          <w:tcPr>
            <w:tcW w:w="6945" w:type="dxa"/>
            <w:gridSpan w:val="2"/>
          </w:tcPr>
          <w:p w:rsidR="00911AEA" w:rsidRPr="00061A67" w:rsidRDefault="00757A92" w:rsidP="00757A92">
            <w:pPr>
              <w:snapToGrid w:val="0"/>
              <w:spacing w:line="276" w:lineRule="auto"/>
            </w:pPr>
            <w:r w:rsidRPr="00061A67">
              <w:t xml:space="preserve">Виды предложений по </w:t>
            </w:r>
            <w:r w:rsidR="00911AEA" w:rsidRPr="00061A67">
              <w:t>интонации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t>Обращение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7, 8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Главные и второстепенные члены предложений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2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9,10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Простое и сложное предложение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2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11, 12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Словосочетание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2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</w:t>
            </w:r>
          </w:p>
        </w:tc>
        <w:tc>
          <w:tcPr>
            <w:tcW w:w="6945" w:type="dxa"/>
            <w:gridSpan w:val="2"/>
          </w:tcPr>
          <w:p w:rsidR="00911AEA" w:rsidRPr="00061A67" w:rsidRDefault="00DD6B93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 xml:space="preserve">Контрольный диктант №1 по теме </w:t>
            </w:r>
            <w:r w:rsidR="00911AEA" w:rsidRPr="00061A67">
              <w:rPr>
                <w:b/>
              </w:rPr>
              <w:t>«Предложение»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snapToGrid w:val="0"/>
              <w:spacing w:line="276" w:lineRule="auto"/>
              <w:jc w:val="center"/>
            </w:pPr>
            <w:r w:rsidRPr="00061A67">
              <w:rPr>
                <w:b/>
                <w:bCs/>
                <w:color w:val="000000"/>
              </w:rPr>
              <w:t xml:space="preserve">Слово в языке и речи </w:t>
            </w:r>
            <w:r w:rsidR="00B22CF0" w:rsidRPr="00061A67">
              <w:rPr>
                <w:b/>
                <w:bCs/>
                <w:color w:val="000000"/>
              </w:rPr>
              <w:t>(19</w:t>
            </w:r>
            <w:r w:rsidR="00DD6B93" w:rsidRPr="00061A67">
              <w:rPr>
                <w:b/>
                <w:bCs/>
                <w:color w:val="000000"/>
              </w:rPr>
              <w:t xml:space="preserve"> ч)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14</w:t>
            </w:r>
          </w:p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Работа над ошибками. Слово и его лексическое значение. Слова однозначные и многозначные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Синонимы и антонимы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Омонимы 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Слово и словосочетание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DD6B9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Устойчивые словосочетания слов (фразеологизмы)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19</w:t>
            </w:r>
          </w:p>
        </w:tc>
        <w:tc>
          <w:tcPr>
            <w:tcW w:w="6945" w:type="dxa"/>
            <w:gridSpan w:val="2"/>
          </w:tcPr>
          <w:p w:rsidR="00911AEA" w:rsidRPr="00061A67" w:rsidRDefault="00757A92" w:rsidP="00911AEA">
            <w:pPr>
              <w:snapToGrid w:val="0"/>
              <w:spacing w:line="276" w:lineRule="auto"/>
            </w:pPr>
            <w:r w:rsidRPr="00061A67">
              <w:rPr>
                <w:b/>
              </w:rPr>
              <w:t xml:space="preserve">Обучающее </w:t>
            </w:r>
            <w:r w:rsidR="00911AEA" w:rsidRPr="00061A67">
              <w:rPr>
                <w:b/>
              </w:rPr>
              <w:t>изложение</w:t>
            </w:r>
            <w:r w:rsidR="00DD6B93" w:rsidRPr="00061A67">
              <w:rPr>
                <w:b/>
              </w:rPr>
              <w:t>. Упр 88 стр 52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 Части речи. 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Имя существительное. Местоимение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Части речи. Имя прилагательное 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Части речи. Глагол.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Имя числительное как часть речи.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757A92" w:rsidRPr="00061A67" w:rsidTr="00061A67">
        <w:tc>
          <w:tcPr>
            <w:tcW w:w="852" w:type="dxa"/>
          </w:tcPr>
          <w:p w:rsidR="00757A92" w:rsidRPr="00061A67" w:rsidRDefault="00757A92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25</w:t>
            </w:r>
          </w:p>
        </w:tc>
        <w:tc>
          <w:tcPr>
            <w:tcW w:w="6945" w:type="dxa"/>
            <w:gridSpan w:val="2"/>
          </w:tcPr>
          <w:p w:rsidR="00757A92" w:rsidRPr="00061A67" w:rsidRDefault="00757A92" w:rsidP="00911AEA">
            <w:pPr>
              <w:snapToGrid w:val="0"/>
              <w:spacing w:line="276" w:lineRule="auto"/>
            </w:pPr>
            <w:r w:rsidRPr="00061A67">
              <w:rPr>
                <w:b/>
              </w:rPr>
              <w:t xml:space="preserve">Контрольный диктант №2 </w:t>
            </w:r>
          </w:p>
        </w:tc>
        <w:tc>
          <w:tcPr>
            <w:tcW w:w="993" w:type="dxa"/>
            <w:gridSpan w:val="2"/>
          </w:tcPr>
          <w:p w:rsidR="00757A92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757A92" w:rsidRPr="00061A67" w:rsidRDefault="00757A92" w:rsidP="00061A67">
            <w:pPr>
              <w:jc w:val="center"/>
            </w:pPr>
          </w:p>
        </w:tc>
      </w:tr>
      <w:tr w:rsidR="00757A92" w:rsidRPr="00061A67" w:rsidTr="00061A67">
        <w:tc>
          <w:tcPr>
            <w:tcW w:w="852" w:type="dxa"/>
          </w:tcPr>
          <w:p w:rsidR="00757A92" w:rsidRPr="00061A67" w:rsidRDefault="00757A92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26</w:t>
            </w:r>
          </w:p>
        </w:tc>
        <w:tc>
          <w:tcPr>
            <w:tcW w:w="6945" w:type="dxa"/>
            <w:gridSpan w:val="2"/>
          </w:tcPr>
          <w:p w:rsidR="00757A92" w:rsidRPr="00061A67" w:rsidRDefault="00757A92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t>Работа над ошибками.</w:t>
            </w:r>
          </w:p>
        </w:tc>
        <w:tc>
          <w:tcPr>
            <w:tcW w:w="993" w:type="dxa"/>
            <w:gridSpan w:val="2"/>
          </w:tcPr>
          <w:p w:rsidR="00757A92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757A92" w:rsidRPr="00061A67" w:rsidRDefault="00757A92" w:rsidP="00061A67">
            <w:pPr>
              <w:jc w:val="center"/>
            </w:pPr>
          </w:p>
        </w:tc>
      </w:tr>
      <w:tr w:rsidR="00757A92" w:rsidRPr="00061A67" w:rsidTr="00061A67">
        <w:tc>
          <w:tcPr>
            <w:tcW w:w="852" w:type="dxa"/>
          </w:tcPr>
          <w:p w:rsidR="00757A92" w:rsidRPr="00061A67" w:rsidRDefault="00757A92" w:rsidP="005E16E4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27</w:t>
            </w:r>
          </w:p>
        </w:tc>
        <w:tc>
          <w:tcPr>
            <w:tcW w:w="6945" w:type="dxa"/>
            <w:gridSpan w:val="2"/>
          </w:tcPr>
          <w:p w:rsidR="00757A92" w:rsidRPr="00061A67" w:rsidRDefault="00757A92" w:rsidP="005E16E4">
            <w:pPr>
              <w:snapToGrid w:val="0"/>
              <w:spacing w:line="276" w:lineRule="auto"/>
            </w:pPr>
            <w:r w:rsidRPr="00061A67">
              <w:t>Однокоренные слова.</w:t>
            </w:r>
          </w:p>
        </w:tc>
        <w:tc>
          <w:tcPr>
            <w:tcW w:w="993" w:type="dxa"/>
            <w:gridSpan w:val="2"/>
          </w:tcPr>
          <w:p w:rsidR="00757A92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757A92" w:rsidRPr="00061A67" w:rsidRDefault="00757A92" w:rsidP="00061A67">
            <w:pPr>
              <w:jc w:val="center"/>
            </w:pPr>
          </w:p>
        </w:tc>
      </w:tr>
      <w:tr w:rsidR="00757A92" w:rsidRPr="00061A67" w:rsidTr="00061A67">
        <w:tc>
          <w:tcPr>
            <w:tcW w:w="852" w:type="dxa"/>
          </w:tcPr>
          <w:p w:rsidR="00757A92" w:rsidRPr="00061A67" w:rsidRDefault="00757A92" w:rsidP="005E16E4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5" w:type="dxa"/>
            <w:gridSpan w:val="2"/>
          </w:tcPr>
          <w:p w:rsidR="00757A92" w:rsidRPr="00061A67" w:rsidRDefault="00757A92" w:rsidP="00757A92">
            <w:pPr>
              <w:snapToGrid w:val="0"/>
              <w:spacing w:line="276" w:lineRule="auto"/>
              <w:jc w:val="center"/>
              <w:rPr>
                <w:b/>
              </w:rPr>
            </w:pPr>
            <w:r w:rsidRPr="00061A67">
              <w:rPr>
                <w:b/>
              </w:rPr>
              <w:t>2 четверть</w:t>
            </w:r>
          </w:p>
        </w:tc>
        <w:tc>
          <w:tcPr>
            <w:tcW w:w="993" w:type="dxa"/>
            <w:gridSpan w:val="2"/>
          </w:tcPr>
          <w:p w:rsidR="00757A92" w:rsidRPr="00061A67" w:rsidRDefault="00757A92" w:rsidP="00061A67">
            <w:pPr>
              <w:jc w:val="center"/>
            </w:pPr>
          </w:p>
        </w:tc>
        <w:tc>
          <w:tcPr>
            <w:tcW w:w="816" w:type="dxa"/>
          </w:tcPr>
          <w:p w:rsidR="00757A92" w:rsidRPr="00061A67" w:rsidRDefault="00757A92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</w:t>
            </w:r>
            <w:r w:rsidR="006E2772" w:rsidRPr="00061A67">
              <w:rPr>
                <w:color w:val="000000"/>
              </w:rPr>
              <w:t>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Слово и слог. Гласные звуки и буквы.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2</w:t>
            </w:r>
            <w:r w:rsidR="006E2772" w:rsidRPr="00061A67">
              <w:rPr>
                <w:color w:val="000000"/>
              </w:rPr>
              <w:t>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Согласные звуки и буквы.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6E2772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Звонкие и глухие согласные звуки. 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6E2772" w:rsidRPr="00061A67" w:rsidTr="00061A67">
        <w:tc>
          <w:tcPr>
            <w:tcW w:w="852" w:type="dxa"/>
          </w:tcPr>
          <w:p w:rsidR="006E2772" w:rsidRPr="00061A67" w:rsidRDefault="006E2772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31</w:t>
            </w:r>
          </w:p>
        </w:tc>
        <w:tc>
          <w:tcPr>
            <w:tcW w:w="6945" w:type="dxa"/>
            <w:gridSpan w:val="2"/>
          </w:tcPr>
          <w:p w:rsidR="006E2772" w:rsidRPr="00061A67" w:rsidRDefault="006E2772" w:rsidP="00911AEA">
            <w:pPr>
              <w:snapToGrid w:val="0"/>
              <w:spacing w:line="276" w:lineRule="auto"/>
            </w:pPr>
            <w:r w:rsidRPr="00061A67">
              <w:t>Разделительный мягкий знак</w:t>
            </w:r>
          </w:p>
        </w:tc>
        <w:tc>
          <w:tcPr>
            <w:tcW w:w="993" w:type="dxa"/>
            <w:gridSpan w:val="2"/>
          </w:tcPr>
          <w:p w:rsidR="006E2772" w:rsidRPr="00061A67" w:rsidRDefault="00061A67" w:rsidP="00061A67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6E2772" w:rsidRPr="00061A67" w:rsidRDefault="006E2772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6E2772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Обобщение и закрепление изученного</w:t>
            </w:r>
          </w:p>
        </w:tc>
        <w:tc>
          <w:tcPr>
            <w:tcW w:w="993" w:type="dxa"/>
            <w:gridSpan w:val="2"/>
          </w:tcPr>
          <w:p w:rsidR="00911AEA" w:rsidRPr="00061A67" w:rsidRDefault="00DD6B93" w:rsidP="00061A67">
            <w:pPr>
              <w:jc w:val="center"/>
            </w:pPr>
            <w:r w:rsidRPr="00061A67">
              <w:t>1</w:t>
            </w:r>
          </w:p>
        </w:tc>
        <w:tc>
          <w:tcPr>
            <w:tcW w:w="816" w:type="dxa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bCs/>
                <w:color w:val="000000"/>
              </w:rPr>
              <w:t>Состав слова</w:t>
            </w:r>
            <w:r w:rsidR="00B22CF0" w:rsidRPr="00061A67">
              <w:rPr>
                <w:b/>
                <w:bCs/>
                <w:color w:val="000000"/>
              </w:rPr>
              <w:t xml:space="preserve"> (12 ч)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B22CF0">
            <w:pPr>
              <w:snapToGrid w:val="0"/>
              <w:spacing w:line="276" w:lineRule="auto"/>
            </w:pPr>
            <w:r w:rsidRPr="00061A67">
              <w:t>Упражнение в написании корня в однокоренных словах.</w:t>
            </w:r>
            <w:r w:rsidR="00B22CF0" w:rsidRPr="00061A67">
              <w:t xml:space="preserve"> </w:t>
            </w:r>
            <w:r w:rsidRPr="00061A67">
              <w:t>Сложные слова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Формы слова. Окончание. 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t>Упражнение в нахождении окончаний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Приставка. (общее понятие).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lastRenderedPageBreak/>
              <w:t>37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Приставка – значимая часть слова.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Суффикс (общее понятие)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39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Образование слов с помощью суффиксов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rPr>
                <w:b/>
              </w:rPr>
              <w:t>Сочинение</w:t>
            </w:r>
            <w:r w:rsidRPr="00061A67">
              <w:t xml:space="preserve"> по репродукции картины А.А.Рылова «В голубом просторе»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Основа слова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42, 43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разборе слов по составу.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Контрольный диктант №3 по теме «Состав слова»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  <w:u w:val="single"/>
              </w:rPr>
            </w:pPr>
            <w:r w:rsidRPr="00061A67">
              <w:t xml:space="preserve">Работа над ошибками. </w:t>
            </w:r>
            <w:r w:rsidRPr="00061A67">
              <w:rPr>
                <w:b/>
                <w:u w:val="single"/>
              </w:rPr>
              <w:t>Проект «Семья слов»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bCs/>
                <w:color w:val="000000"/>
              </w:rPr>
              <w:t>Правописание частей слова</w:t>
            </w:r>
            <w:r w:rsidR="00B22CF0" w:rsidRPr="00061A67">
              <w:rPr>
                <w:b/>
                <w:bCs/>
                <w:color w:val="000000"/>
              </w:rPr>
              <w:t xml:space="preserve"> (24 ч)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 В каких значимых частях слова есть орфограммы?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47, 48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Правописание слов с безударными гласными в корне</w:t>
            </w:r>
          </w:p>
        </w:tc>
        <w:tc>
          <w:tcPr>
            <w:tcW w:w="735" w:type="dxa"/>
          </w:tcPr>
          <w:p w:rsidR="00911AEA" w:rsidRPr="00061A67" w:rsidRDefault="00286961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49, 50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Правописание слов с парными по глухости-звонкости согласными в корне</w:t>
            </w:r>
          </w:p>
        </w:tc>
        <w:tc>
          <w:tcPr>
            <w:tcW w:w="735" w:type="dxa"/>
          </w:tcPr>
          <w:p w:rsidR="00911AEA" w:rsidRPr="00061A67" w:rsidRDefault="00286961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51</w:t>
            </w:r>
          </w:p>
        </w:tc>
        <w:tc>
          <w:tcPr>
            <w:tcW w:w="6945" w:type="dxa"/>
            <w:gridSpan w:val="2"/>
          </w:tcPr>
          <w:p w:rsidR="00911AEA" w:rsidRPr="00061A67" w:rsidRDefault="001216EF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t>Правописание слов с непроизносимым согласным в корне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52</w:t>
            </w:r>
          </w:p>
        </w:tc>
        <w:tc>
          <w:tcPr>
            <w:tcW w:w="6945" w:type="dxa"/>
            <w:gridSpan w:val="2"/>
          </w:tcPr>
          <w:p w:rsidR="00911AEA" w:rsidRPr="00061A67" w:rsidRDefault="001216EF" w:rsidP="00911AEA">
            <w:pPr>
              <w:snapToGrid w:val="0"/>
              <w:spacing w:line="276" w:lineRule="auto"/>
            </w:pPr>
            <w:r w:rsidRPr="00061A67">
              <w:t>Правописание слов с непроизносимым согласным в корне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53</w:t>
            </w:r>
          </w:p>
        </w:tc>
        <w:tc>
          <w:tcPr>
            <w:tcW w:w="6945" w:type="dxa"/>
            <w:gridSpan w:val="2"/>
          </w:tcPr>
          <w:p w:rsidR="00911AEA" w:rsidRPr="00061A67" w:rsidRDefault="00F637AA" w:rsidP="00911AEA">
            <w:pPr>
              <w:snapToGrid w:val="0"/>
              <w:spacing w:line="276" w:lineRule="auto"/>
            </w:pPr>
            <w:r w:rsidRPr="00061A67">
              <w:t>Правописание слов с удвоенными согласными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54</w:t>
            </w:r>
          </w:p>
        </w:tc>
        <w:tc>
          <w:tcPr>
            <w:tcW w:w="6945" w:type="dxa"/>
            <w:gridSpan w:val="2"/>
          </w:tcPr>
          <w:p w:rsidR="00911AEA" w:rsidRPr="00061A67" w:rsidRDefault="001216EF" w:rsidP="00911AEA">
            <w:pPr>
              <w:snapToGrid w:val="0"/>
              <w:spacing w:line="276" w:lineRule="auto"/>
            </w:pPr>
            <w:r w:rsidRPr="00061A67">
              <w:t>Правописание слов с удвоенными согласными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55</w:t>
            </w:r>
          </w:p>
        </w:tc>
        <w:tc>
          <w:tcPr>
            <w:tcW w:w="6945" w:type="dxa"/>
            <w:gridSpan w:val="2"/>
          </w:tcPr>
          <w:p w:rsidR="00911AEA" w:rsidRPr="00061A67" w:rsidRDefault="001216EF" w:rsidP="00911AEA">
            <w:pPr>
              <w:snapToGrid w:val="0"/>
              <w:spacing w:line="276" w:lineRule="auto"/>
            </w:pPr>
            <w:r w:rsidRPr="00061A67">
              <w:rPr>
                <w:b/>
              </w:rPr>
              <w:t>Контрольный диктант№4 по теме «Правописание корней слова»</w:t>
            </w:r>
          </w:p>
        </w:tc>
        <w:tc>
          <w:tcPr>
            <w:tcW w:w="735" w:type="dxa"/>
          </w:tcPr>
          <w:p w:rsidR="00911AEA" w:rsidRPr="00061A67" w:rsidRDefault="00286961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56</w:t>
            </w:r>
          </w:p>
        </w:tc>
        <w:tc>
          <w:tcPr>
            <w:tcW w:w="6945" w:type="dxa"/>
            <w:gridSpan w:val="2"/>
          </w:tcPr>
          <w:p w:rsidR="00911AEA" w:rsidRPr="00061A67" w:rsidRDefault="001216EF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 xml:space="preserve">Работа над ошибками. </w:t>
            </w:r>
            <w:r w:rsidRPr="00061A67">
              <w:t>Правописание приставок и суффиксов.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B22CF0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57,</w:t>
            </w:r>
            <w:r w:rsidR="001216EF" w:rsidRPr="00061A67">
              <w:rPr>
                <w:color w:val="000000"/>
              </w:rPr>
              <w:t>58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Суффиксы –ик, -ек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59, 60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правописании суффиксов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Правописание слов с приставками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правописании значимых частей слова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Правописание приставок и предлогов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Обучающее изложение</w:t>
            </w:r>
            <w:r w:rsidR="00B22CF0" w:rsidRPr="00061A67">
              <w:rPr>
                <w:b/>
              </w:rPr>
              <w:t xml:space="preserve"> </w:t>
            </w:r>
            <w:r w:rsidR="007E17DA" w:rsidRPr="00061A67">
              <w:rPr>
                <w:b/>
              </w:rPr>
              <w:t>. Упр 278 стр 140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7E17DA" w:rsidRPr="00061A67" w:rsidTr="005C01A4">
        <w:tc>
          <w:tcPr>
            <w:tcW w:w="9606" w:type="dxa"/>
            <w:gridSpan w:val="6"/>
          </w:tcPr>
          <w:p w:rsidR="007E17DA" w:rsidRPr="00061A67" w:rsidRDefault="007E17DA" w:rsidP="00061A67">
            <w:pPr>
              <w:jc w:val="center"/>
              <w:rPr>
                <w:b/>
              </w:rPr>
            </w:pPr>
            <w:r w:rsidRPr="00061A67">
              <w:rPr>
                <w:b/>
              </w:rPr>
              <w:t>3 четверть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Написание слов с «ъ»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66, 67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написании слов с «ь», «ъ».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68</w:t>
            </w:r>
          </w:p>
        </w:tc>
        <w:tc>
          <w:tcPr>
            <w:tcW w:w="6945" w:type="dxa"/>
            <w:gridSpan w:val="2"/>
          </w:tcPr>
          <w:p w:rsidR="00911AEA" w:rsidRPr="00061A67" w:rsidRDefault="00B22CF0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 xml:space="preserve">Контрольный диктант №5 по теме </w:t>
            </w:r>
            <w:r w:rsidR="00911AEA" w:rsidRPr="00061A67">
              <w:rPr>
                <w:b/>
              </w:rPr>
              <w:t>«Правописание частей слова»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69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Анализ контрольного диктанта. </w:t>
            </w:r>
          </w:p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  <w:u w:val="single"/>
              </w:rPr>
            </w:pPr>
            <w:r w:rsidRPr="00061A67">
              <w:rPr>
                <w:b/>
                <w:u w:val="single"/>
              </w:rPr>
              <w:t>Проект «Составляем орфографический словарь»</w:t>
            </w:r>
          </w:p>
        </w:tc>
        <w:tc>
          <w:tcPr>
            <w:tcW w:w="735" w:type="dxa"/>
          </w:tcPr>
          <w:p w:rsidR="00911AEA" w:rsidRPr="00061A67" w:rsidRDefault="00B22CF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bCs/>
                <w:color w:val="000000"/>
              </w:rPr>
              <w:t>Части речи</w:t>
            </w: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bCs/>
                <w:color w:val="000000"/>
              </w:rPr>
              <w:t>Имя существительное</w:t>
            </w:r>
            <w:r w:rsidR="007E17DA" w:rsidRPr="00061A67">
              <w:rPr>
                <w:b/>
                <w:bCs/>
                <w:color w:val="000000"/>
              </w:rPr>
              <w:t xml:space="preserve"> (27 ч.)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Части речи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Имя существительное как часть речи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Одушевленные и неодушевленные имена существительные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Изложение повествовательного текста</w:t>
            </w:r>
            <w:r w:rsidR="001C0B26" w:rsidRPr="00061A67">
              <w:rPr>
                <w:b/>
              </w:rPr>
              <w:t>. Упр 21 стр 14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Работа над ошибками. Собственные и нарицательные имена существительные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75, 76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имен существительных по числам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Род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78, 79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Определение рода имен существительных в косвенных падежах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Мягкий знак на конце имен существительных после шипящих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lastRenderedPageBreak/>
              <w:t>81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написании имен существительных, оканчивающихся на шипящий звук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82</w:t>
            </w:r>
          </w:p>
        </w:tc>
        <w:tc>
          <w:tcPr>
            <w:tcW w:w="6945" w:type="dxa"/>
            <w:gridSpan w:val="2"/>
          </w:tcPr>
          <w:p w:rsidR="00911AEA" w:rsidRPr="00061A67" w:rsidRDefault="001C0B26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 xml:space="preserve">Контрольный диктант №6 </w:t>
            </w:r>
            <w:r w:rsidR="00911AEA" w:rsidRPr="00061A67">
              <w:rPr>
                <w:b/>
              </w:rPr>
              <w:t>по теме «Имя существительное»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Работа над ошибками.Склонение имён существительных. 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84</w:t>
            </w:r>
          </w:p>
        </w:tc>
        <w:tc>
          <w:tcPr>
            <w:tcW w:w="6945" w:type="dxa"/>
            <w:gridSpan w:val="2"/>
          </w:tcPr>
          <w:p w:rsidR="00911AEA" w:rsidRPr="00061A67" w:rsidRDefault="007E17DA" w:rsidP="00911AEA">
            <w:pPr>
              <w:snapToGrid w:val="0"/>
              <w:spacing w:line="276" w:lineRule="auto"/>
            </w:pPr>
            <w:r w:rsidRPr="00061A67">
              <w:t xml:space="preserve">Падеж имён существительных. </w:t>
            </w:r>
            <w:r w:rsidR="00911AEA" w:rsidRPr="00061A67">
              <w:t>Несклоняемые имена существительные.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rPr>
                <w:b/>
              </w:rPr>
              <w:t>Сочинение</w:t>
            </w:r>
            <w:r w:rsidRPr="00061A67">
              <w:t xml:space="preserve"> по репр</w:t>
            </w:r>
            <w:r w:rsidR="007E17DA" w:rsidRPr="00061A67">
              <w:t xml:space="preserve">одукции картины И. Я. Билибина </w:t>
            </w:r>
            <w:r w:rsidRPr="00061A67">
              <w:t>«Иван-царевич и лягушка-квакушка»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Именительный падеж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Родительный падеж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Дательный падеж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89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Винительный падеж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Творительный падеж  имен 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Предложный падеж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Подробное изложение повес</w:t>
            </w:r>
            <w:r w:rsidR="007E17DA" w:rsidRPr="00061A67">
              <w:rPr>
                <w:b/>
              </w:rPr>
              <w:t>твовательного текста (упр.101 стр</w:t>
            </w:r>
            <w:r w:rsidRPr="00061A67">
              <w:rPr>
                <w:b/>
              </w:rPr>
              <w:t>56)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93</w:t>
            </w:r>
          </w:p>
        </w:tc>
        <w:tc>
          <w:tcPr>
            <w:tcW w:w="6945" w:type="dxa"/>
            <w:gridSpan w:val="2"/>
          </w:tcPr>
          <w:p w:rsidR="00911AEA" w:rsidRPr="00061A67" w:rsidRDefault="006E2772" w:rsidP="00911AEA">
            <w:pPr>
              <w:snapToGrid w:val="0"/>
              <w:spacing w:line="276" w:lineRule="auto"/>
            </w:pPr>
            <w:r w:rsidRPr="00061A67">
              <w:t xml:space="preserve">Обобщение знаний о </w:t>
            </w:r>
            <w:r w:rsidR="00911AEA" w:rsidRPr="00061A67">
              <w:t>падежах имен существительных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Диктант № 7 по теме «Правописание окончаний имен существительных)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rPr>
                <w:b/>
              </w:rPr>
              <w:t>Сочинение</w:t>
            </w:r>
            <w:r w:rsidRPr="00061A67">
              <w:t xml:space="preserve"> по репродукции картины К.Ф. Юона  «Конец зимы»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Работа над ошибками.</w:t>
            </w:r>
            <w:r w:rsidR="007E17DA" w:rsidRPr="00061A67">
              <w:t xml:space="preserve"> </w:t>
            </w:r>
            <w:r w:rsidRPr="00061A67">
              <w:rPr>
                <w:b/>
                <w:u w:val="single"/>
              </w:rPr>
              <w:t>Проект «Зимняя страничка»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</w:rPr>
              <w:t>Имя прилагательное</w:t>
            </w:r>
            <w:r w:rsidR="007E17DA" w:rsidRPr="00061A67">
              <w:rPr>
                <w:b/>
              </w:rPr>
              <w:t xml:space="preserve"> (</w:t>
            </w:r>
            <w:r w:rsidR="00A32010" w:rsidRPr="00061A67">
              <w:rPr>
                <w:b/>
              </w:rPr>
              <w:t>14 ч)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97, 98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Понятие об имени прилагательном как части речи.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99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Связь имен прилагательных с именами существительными. 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употреблении и правописании имен прилагательных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t>Род имен прилагательных.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102, 103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</w:t>
            </w:r>
            <w:r w:rsidR="007E17DA" w:rsidRPr="00061A67">
              <w:t xml:space="preserve">е имен прилагательных по родам. </w:t>
            </w:r>
            <w:r w:rsidRPr="00061A67">
              <w:t>Правописание родовых окончаний имен прилагательных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2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имен прилагательных по числам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имен прилагательных по числам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имен прилагательным по падежам (общее представление)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определении падежа имен прилагательных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выделении п</w:t>
            </w:r>
            <w:r w:rsidR="007E17DA" w:rsidRPr="00061A67">
              <w:t xml:space="preserve">ризнаков имени прилагательного </w:t>
            </w:r>
            <w:r w:rsidRPr="00061A67">
              <w:t xml:space="preserve">как части речи 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109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К</w:t>
            </w:r>
            <w:r w:rsidR="007E17DA" w:rsidRPr="00061A67">
              <w:rPr>
                <w:b/>
              </w:rPr>
              <w:t>онтрольный диктант№8  по теме «И</w:t>
            </w:r>
            <w:r w:rsidRPr="00061A67">
              <w:rPr>
                <w:b/>
              </w:rPr>
              <w:t>мя прилагательное»</w:t>
            </w:r>
          </w:p>
        </w:tc>
        <w:tc>
          <w:tcPr>
            <w:tcW w:w="735" w:type="dxa"/>
          </w:tcPr>
          <w:p w:rsidR="00911AEA" w:rsidRPr="00061A67" w:rsidRDefault="007E17DA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Работа над ошибками, допущенными в диктанте. Обобщение знаний об имени прилагательном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color w:val="000000"/>
              </w:rPr>
              <w:t>Местоимение</w:t>
            </w:r>
            <w:r w:rsidR="00A32010" w:rsidRPr="00061A67">
              <w:rPr>
                <w:b/>
                <w:color w:val="000000"/>
              </w:rPr>
              <w:t xml:space="preserve"> (3 ч)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Личные местоимения (общее представление)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личных местоимений по родам.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Обобщение знаний о местоимении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</w:rPr>
              <w:t>Глагол</w:t>
            </w:r>
            <w:r w:rsidR="00A32010" w:rsidRPr="00061A67">
              <w:rPr>
                <w:b/>
              </w:rPr>
              <w:t xml:space="preserve"> (15 ч)</w:t>
            </w: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Понятие о глаголе как части речи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распознавании глаголов среди однокоренных слов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lastRenderedPageBreak/>
              <w:t>116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Глаголы в неопределенной форме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117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распознавании глаголов в неопределенной форме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Число глаголов. Изменение глаголов по числам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119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Времена глаголов. 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120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определении времени глагола. 2-е лицо глаголов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121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глаголов по временам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122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Подробное изложение повествовательного текста</w:t>
            </w:r>
            <w:r w:rsidR="001C0B26" w:rsidRPr="00061A67">
              <w:rPr>
                <w:b/>
              </w:rPr>
              <w:t>. Упр 213 стр 120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123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124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Упражнение в определении рода глагола в прошедшем времени.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125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 xml:space="preserve">Частица </w:t>
            </w:r>
            <w:r w:rsidRPr="00061A67">
              <w:rPr>
                <w:i/>
              </w:rPr>
              <w:t>не</w:t>
            </w:r>
            <w:r w:rsidRPr="00061A67">
              <w:t xml:space="preserve"> с глаголами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126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Обобщение знаний о глаголе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127</w:t>
            </w:r>
          </w:p>
        </w:tc>
        <w:tc>
          <w:tcPr>
            <w:tcW w:w="6945" w:type="dxa"/>
            <w:gridSpan w:val="2"/>
          </w:tcPr>
          <w:p w:rsidR="00911AEA" w:rsidRPr="00061A67" w:rsidRDefault="00A32010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 xml:space="preserve">Контрольный диктант №9 </w:t>
            </w:r>
            <w:r w:rsidR="00911AEA" w:rsidRPr="00061A67">
              <w:rPr>
                <w:b/>
              </w:rPr>
              <w:t>по теме «Глагол»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061A67">
        <w:tc>
          <w:tcPr>
            <w:tcW w:w="852" w:type="dxa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128</w:t>
            </w:r>
          </w:p>
        </w:tc>
        <w:tc>
          <w:tcPr>
            <w:tcW w:w="6945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Работа над ошибками. Закрепление знаний о глаголе.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DD6B93">
        <w:tc>
          <w:tcPr>
            <w:tcW w:w="9606" w:type="dxa"/>
            <w:gridSpan w:val="6"/>
          </w:tcPr>
          <w:p w:rsidR="00911AEA" w:rsidRPr="00061A67" w:rsidRDefault="00911AEA" w:rsidP="00061A67">
            <w:pPr>
              <w:jc w:val="center"/>
            </w:pPr>
            <w:r w:rsidRPr="00061A67">
              <w:rPr>
                <w:b/>
                <w:bCs/>
                <w:color w:val="000000"/>
              </w:rPr>
              <w:t>Повторение</w:t>
            </w:r>
            <w:r w:rsidR="00A32010" w:rsidRPr="00061A67">
              <w:rPr>
                <w:b/>
                <w:bCs/>
                <w:color w:val="000000"/>
              </w:rPr>
              <w:t xml:space="preserve"> (8 ч)</w:t>
            </w: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129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Части речи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130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Обобщение изученного о слове, предложении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131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rPr>
                <w:b/>
              </w:rPr>
              <w:t>Итоговый контрольный диктант.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132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Правописание окончаний имен прилагательных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133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Правописание приставок и предлогов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134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  <w:rPr>
                <w:b/>
              </w:rPr>
            </w:pPr>
            <w:r w:rsidRPr="00061A67">
              <w:t>Правописание безударных гласных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135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Однокоренные слова. Разбор слов по составу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  <w:tr w:rsidR="00911AEA" w:rsidRPr="00061A67" w:rsidTr="00A32010">
        <w:tc>
          <w:tcPr>
            <w:tcW w:w="993" w:type="dxa"/>
            <w:gridSpan w:val="2"/>
          </w:tcPr>
          <w:p w:rsidR="00911AEA" w:rsidRPr="00061A67" w:rsidRDefault="00911AEA" w:rsidP="00911AE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61A67">
              <w:rPr>
                <w:color w:val="000000"/>
              </w:rPr>
              <w:t>136</w:t>
            </w:r>
          </w:p>
        </w:tc>
        <w:tc>
          <w:tcPr>
            <w:tcW w:w="6804" w:type="dxa"/>
          </w:tcPr>
          <w:p w:rsidR="00911AEA" w:rsidRPr="00061A67" w:rsidRDefault="00911AEA" w:rsidP="00911AEA">
            <w:pPr>
              <w:snapToGrid w:val="0"/>
              <w:spacing w:line="276" w:lineRule="auto"/>
            </w:pPr>
            <w:r w:rsidRPr="00061A67">
              <w:t>Обобщение знаний.</w:t>
            </w:r>
          </w:p>
        </w:tc>
        <w:tc>
          <w:tcPr>
            <w:tcW w:w="735" w:type="dxa"/>
          </w:tcPr>
          <w:p w:rsidR="00911AEA" w:rsidRPr="00061A67" w:rsidRDefault="00A32010" w:rsidP="00061A67">
            <w:pPr>
              <w:jc w:val="center"/>
            </w:pPr>
            <w:r w:rsidRPr="00061A67">
              <w:t>1</w:t>
            </w:r>
          </w:p>
        </w:tc>
        <w:tc>
          <w:tcPr>
            <w:tcW w:w="1074" w:type="dxa"/>
            <w:gridSpan w:val="2"/>
          </w:tcPr>
          <w:p w:rsidR="00911AEA" w:rsidRPr="00061A67" w:rsidRDefault="00911AEA" w:rsidP="00061A67">
            <w:pPr>
              <w:jc w:val="center"/>
            </w:pPr>
          </w:p>
        </w:tc>
      </w:tr>
    </w:tbl>
    <w:p w:rsidR="00650F7C" w:rsidRPr="00061A67" w:rsidRDefault="00650F7C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650F7C" w:rsidRPr="00061A67" w:rsidRDefault="00650F7C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650F7C" w:rsidRPr="00061A67" w:rsidRDefault="00650F7C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Pr="00061A67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A32010" w:rsidRDefault="00A32010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061A67" w:rsidRPr="00061A67" w:rsidRDefault="00061A67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</w:p>
    <w:p w:rsidR="00650F7C" w:rsidRPr="00061A67" w:rsidRDefault="00650F7C" w:rsidP="00757A92">
      <w:pPr>
        <w:shd w:val="clear" w:color="auto" w:fill="FFFFFF"/>
        <w:tabs>
          <w:tab w:val="left" w:pos="851"/>
        </w:tabs>
        <w:ind w:right="14"/>
        <w:rPr>
          <w:b/>
          <w:u w:val="single"/>
        </w:rPr>
      </w:pPr>
    </w:p>
    <w:p w:rsidR="00650F7C" w:rsidRPr="00061A67" w:rsidRDefault="00650F7C" w:rsidP="00650F7C">
      <w:pPr>
        <w:shd w:val="clear" w:color="auto" w:fill="FFFFFF"/>
        <w:tabs>
          <w:tab w:val="left" w:pos="851"/>
        </w:tabs>
        <w:ind w:right="14"/>
        <w:jc w:val="center"/>
        <w:rPr>
          <w:b/>
          <w:u w:val="single"/>
        </w:rPr>
      </w:pPr>
      <w:r w:rsidRPr="00061A67">
        <w:rPr>
          <w:b/>
          <w:u w:val="single"/>
        </w:rPr>
        <w:lastRenderedPageBreak/>
        <w:t>Материально – техническое обеспечение учебного процесса.</w:t>
      </w:r>
    </w:p>
    <w:p w:rsidR="00650F7C" w:rsidRPr="00061A67" w:rsidRDefault="00650F7C" w:rsidP="00650F7C">
      <w:pPr>
        <w:shd w:val="clear" w:color="auto" w:fill="FFFFFF"/>
        <w:tabs>
          <w:tab w:val="left" w:pos="518"/>
        </w:tabs>
        <w:ind w:right="14"/>
        <w:jc w:val="both"/>
      </w:pPr>
      <w:r w:rsidRPr="00061A67">
        <w:t>а) Книгопечатные.</w:t>
      </w:r>
    </w:p>
    <w:p w:rsidR="00650F7C" w:rsidRPr="00061A67" w:rsidRDefault="00A32010" w:rsidP="00650F7C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 xml:space="preserve">Сборник рабочих </w:t>
      </w:r>
      <w:r w:rsidR="00650F7C" w:rsidRPr="00061A67">
        <w:t>программ к УМК «Школа России» 1-4 классы. Изд.: Просвещение, 2011.</w:t>
      </w:r>
    </w:p>
    <w:p w:rsidR="00650F7C" w:rsidRPr="00061A67" w:rsidRDefault="00650F7C" w:rsidP="00650F7C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Канакина В.П. Русский язык. 3 класс. Учеб.для образоват. учреждений/  В.П.Канакина, В.Г.Г</w:t>
      </w:r>
      <w:r w:rsidR="00A32010" w:rsidRPr="00061A67">
        <w:t>орецкий. – М.: Просвещение, 2017</w:t>
      </w:r>
      <w:r w:rsidRPr="00061A67">
        <w:t>.</w:t>
      </w:r>
    </w:p>
    <w:p w:rsidR="00A32010" w:rsidRPr="00061A67" w:rsidRDefault="00A32010" w:rsidP="00A32010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Канакина В.П. Русский язык. Рабочая тетрадь 3 класс. Учеб.пособие для образоват. учреждений/ В.П.Канакина. – М.: Просвещение, 2019.</w:t>
      </w:r>
    </w:p>
    <w:p w:rsidR="00650F7C" w:rsidRPr="00061A67" w:rsidRDefault="00650F7C" w:rsidP="00650F7C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 xml:space="preserve">Дмитриева О.И. Поурочные разработки по русскому </w:t>
      </w:r>
      <w:r w:rsidR="00A32010" w:rsidRPr="00061A67">
        <w:t>языку: 3 класс. – М.: ВАКО, 2021</w:t>
      </w:r>
      <w:r w:rsidRPr="00061A67">
        <w:t>.</w:t>
      </w:r>
    </w:p>
    <w:p w:rsidR="00650F7C" w:rsidRPr="00061A67" w:rsidRDefault="00650F7C" w:rsidP="00650F7C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Канакина В.П., Щеголева Г.С. Русский язык. Сборник диктантов и самостоятельных работ. 1-4 класы: пособие для учителей общеобр. Учрежден.- М.: Просвещение, 2012</w:t>
      </w:r>
    </w:p>
    <w:p w:rsidR="00650F7C" w:rsidRPr="00061A67" w:rsidRDefault="00650F7C" w:rsidP="00650F7C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650F7C" w:rsidRPr="00061A67" w:rsidRDefault="00650F7C" w:rsidP="00650F7C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Оценка достижения планируемых результатов в начальной школе. Система заданий. В 3 частях. / под ред. Г.С.Ковалевой, О.Б.Логиновой. – 3 – е изд. – М.: Просвещение, 2011.</w:t>
      </w:r>
    </w:p>
    <w:p w:rsidR="00650F7C" w:rsidRPr="00061A67" w:rsidRDefault="00650F7C" w:rsidP="00650F7C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Голубь В.Т. Зачетная тетрадь. Тематический контроль знаний учащихся. Русский язык. 3 класс(1-4). Практическое пособие для начальнойшлолы. – Воронеж: ИП Лакоценина Н.А., 2012-112с.</w:t>
      </w:r>
    </w:p>
    <w:p w:rsidR="00650F7C" w:rsidRPr="00061A67" w:rsidRDefault="00650F7C" w:rsidP="00650F7C">
      <w:pPr>
        <w:shd w:val="clear" w:color="auto" w:fill="FFFFFF"/>
        <w:tabs>
          <w:tab w:val="left" w:pos="518"/>
        </w:tabs>
        <w:ind w:right="14"/>
        <w:jc w:val="both"/>
      </w:pPr>
      <w:r w:rsidRPr="00061A67">
        <w:t>б) Печатные пособия.</w:t>
      </w:r>
    </w:p>
    <w:p w:rsidR="00650F7C" w:rsidRPr="00061A67" w:rsidRDefault="00650F7C" w:rsidP="00650F7C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 w:val="0"/>
        <w:autoSpaceDE w:val="0"/>
        <w:ind w:left="0" w:right="14" w:firstLine="0"/>
        <w:jc w:val="both"/>
      </w:pPr>
      <w:r w:rsidRPr="00061A67">
        <w:t>Комплект таблиц для начальной школы  по русскому языку.</w:t>
      </w:r>
    </w:p>
    <w:p w:rsidR="00650F7C" w:rsidRPr="00061A67" w:rsidRDefault="00650F7C" w:rsidP="00650F7C">
      <w:pPr>
        <w:shd w:val="clear" w:color="auto" w:fill="FFFFFF"/>
        <w:tabs>
          <w:tab w:val="left" w:pos="518"/>
        </w:tabs>
        <w:ind w:right="14"/>
        <w:jc w:val="both"/>
      </w:pPr>
      <w:r w:rsidRPr="00061A67">
        <w:t>в) Электронное приложение к учебнику В.П. Канакиной,</w:t>
      </w:r>
      <w:r w:rsidR="00A32010" w:rsidRPr="00061A67">
        <w:t xml:space="preserve"> В.Г. Горецкого Русский язык 3 </w:t>
      </w:r>
      <w:r w:rsidRPr="00061A67">
        <w:t>класс.</w:t>
      </w:r>
    </w:p>
    <w:p w:rsidR="00FD5751" w:rsidRPr="00061A67" w:rsidRDefault="00FD5751" w:rsidP="00061A67"/>
    <w:sectPr w:rsidR="00FD5751" w:rsidRPr="00061A67" w:rsidSect="00650F7C">
      <w:footerReference w:type="default" r:id="rId9"/>
      <w:pgSz w:w="11906" w:h="16838"/>
      <w:pgMar w:top="567" w:right="1133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7F" w:rsidRDefault="00A8137F" w:rsidP="00963BA1">
      <w:r>
        <w:separator/>
      </w:r>
    </w:p>
  </w:endnote>
  <w:endnote w:type="continuationSeparator" w:id="0">
    <w:p w:rsidR="00A8137F" w:rsidRDefault="00A8137F" w:rsidP="0096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E4" w:rsidRDefault="00A8137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7E1">
      <w:rPr>
        <w:noProof/>
      </w:rPr>
      <w:t>1</w:t>
    </w:r>
    <w:r>
      <w:rPr>
        <w:noProof/>
      </w:rPr>
      <w:fldChar w:fldCharType="end"/>
    </w:r>
  </w:p>
  <w:p w:rsidR="005E16E4" w:rsidRDefault="005E16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7F" w:rsidRDefault="00A8137F" w:rsidP="00963BA1">
      <w:r>
        <w:separator/>
      </w:r>
    </w:p>
  </w:footnote>
  <w:footnote w:type="continuationSeparator" w:id="0">
    <w:p w:rsidR="00A8137F" w:rsidRDefault="00A8137F" w:rsidP="0096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D6FC4"/>
    <w:multiLevelType w:val="hybridMultilevel"/>
    <w:tmpl w:val="70F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B57"/>
    <w:multiLevelType w:val="hybridMultilevel"/>
    <w:tmpl w:val="4D46DD7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>
    <w:nsid w:val="33405A87"/>
    <w:multiLevelType w:val="hybridMultilevel"/>
    <w:tmpl w:val="7AB28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E30F9A"/>
    <w:multiLevelType w:val="hybridMultilevel"/>
    <w:tmpl w:val="6DA0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1A"/>
    <w:rsid w:val="00021243"/>
    <w:rsid w:val="00061A67"/>
    <w:rsid w:val="0008062F"/>
    <w:rsid w:val="001216EF"/>
    <w:rsid w:val="001300E0"/>
    <w:rsid w:val="0013785F"/>
    <w:rsid w:val="001906CC"/>
    <w:rsid w:val="001C0B26"/>
    <w:rsid w:val="001C5C43"/>
    <w:rsid w:val="00236FC8"/>
    <w:rsid w:val="0025638F"/>
    <w:rsid w:val="002753F7"/>
    <w:rsid w:val="00286961"/>
    <w:rsid w:val="002C056D"/>
    <w:rsid w:val="002C1064"/>
    <w:rsid w:val="002C6BBC"/>
    <w:rsid w:val="002D0AF3"/>
    <w:rsid w:val="00345E1B"/>
    <w:rsid w:val="003568B1"/>
    <w:rsid w:val="003732E1"/>
    <w:rsid w:val="003A0BDA"/>
    <w:rsid w:val="003C677A"/>
    <w:rsid w:val="003D4AD2"/>
    <w:rsid w:val="003F163F"/>
    <w:rsid w:val="00420B07"/>
    <w:rsid w:val="00475126"/>
    <w:rsid w:val="004C73A0"/>
    <w:rsid w:val="00504E92"/>
    <w:rsid w:val="005532AB"/>
    <w:rsid w:val="005E16E4"/>
    <w:rsid w:val="005F5BB9"/>
    <w:rsid w:val="00605CFF"/>
    <w:rsid w:val="0064116E"/>
    <w:rsid w:val="00650F7C"/>
    <w:rsid w:val="00670F62"/>
    <w:rsid w:val="00695D7C"/>
    <w:rsid w:val="006B55C0"/>
    <w:rsid w:val="006E19DB"/>
    <w:rsid w:val="006E2772"/>
    <w:rsid w:val="0071538C"/>
    <w:rsid w:val="00757A92"/>
    <w:rsid w:val="00782D74"/>
    <w:rsid w:val="00786EA6"/>
    <w:rsid w:val="007E17DA"/>
    <w:rsid w:val="00827437"/>
    <w:rsid w:val="00843212"/>
    <w:rsid w:val="008539DB"/>
    <w:rsid w:val="00861F0A"/>
    <w:rsid w:val="008629E4"/>
    <w:rsid w:val="00911AEA"/>
    <w:rsid w:val="0092151A"/>
    <w:rsid w:val="00930ED8"/>
    <w:rsid w:val="0096006F"/>
    <w:rsid w:val="00963BA1"/>
    <w:rsid w:val="009710DD"/>
    <w:rsid w:val="00997987"/>
    <w:rsid w:val="009C42CA"/>
    <w:rsid w:val="009F7CD2"/>
    <w:rsid w:val="00A171F3"/>
    <w:rsid w:val="00A32010"/>
    <w:rsid w:val="00A406BA"/>
    <w:rsid w:val="00A53AE8"/>
    <w:rsid w:val="00A60139"/>
    <w:rsid w:val="00A8137F"/>
    <w:rsid w:val="00B04E47"/>
    <w:rsid w:val="00B06033"/>
    <w:rsid w:val="00B06FFB"/>
    <w:rsid w:val="00B22CF0"/>
    <w:rsid w:val="00B753A9"/>
    <w:rsid w:val="00BC0E80"/>
    <w:rsid w:val="00BD4C0B"/>
    <w:rsid w:val="00BF082F"/>
    <w:rsid w:val="00C06574"/>
    <w:rsid w:val="00C14514"/>
    <w:rsid w:val="00C22DCF"/>
    <w:rsid w:val="00C729B9"/>
    <w:rsid w:val="00C92FBF"/>
    <w:rsid w:val="00CD08EA"/>
    <w:rsid w:val="00CD66BF"/>
    <w:rsid w:val="00CE194F"/>
    <w:rsid w:val="00D0192F"/>
    <w:rsid w:val="00D27CD5"/>
    <w:rsid w:val="00DC0D14"/>
    <w:rsid w:val="00DD6B93"/>
    <w:rsid w:val="00E210AD"/>
    <w:rsid w:val="00E424AF"/>
    <w:rsid w:val="00E64567"/>
    <w:rsid w:val="00E64DEA"/>
    <w:rsid w:val="00EE45CE"/>
    <w:rsid w:val="00F0172F"/>
    <w:rsid w:val="00F158FF"/>
    <w:rsid w:val="00F420A9"/>
    <w:rsid w:val="00F43144"/>
    <w:rsid w:val="00F5136D"/>
    <w:rsid w:val="00F637AA"/>
    <w:rsid w:val="00FA57E1"/>
    <w:rsid w:val="00FB054A"/>
    <w:rsid w:val="00FD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0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861F0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861F0A"/>
    <w:rPr>
      <w:rFonts w:ascii="Wingdings" w:hAnsi="Wingdings"/>
    </w:rPr>
  </w:style>
  <w:style w:type="character" w:customStyle="1" w:styleId="WW8Num3z0">
    <w:name w:val="WW8Num3z0"/>
    <w:rsid w:val="00861F0A"/>
    <w:rPr>
      <w:rFonts w:ascii="Wingdings" w:hAnsi="Wingdings"/>
    </w:rPr>
  </w:style>
  <w:style w:type="character" w:customStyle="1" w:styleId="WW8Num4z0">
    <w:name w:val="WW8Num4z0"/>
    <w:rsid w:val="00861F0A"/>
    <w:rPr>
      <w:rFonts w:ascii="Wingdings" w:hAnsi="Wingdings"/>
    </w:rPr>
  </w:style>
  <w:style w:type="character" w:customStyle="1" w:styleId="WW8Num5z0">
    <w:name w:val="WW8Num5z0"/>
    <w:rsid w:val="00861F0A"/>
    <w:rPr>
      <w:rFonts w:ascii="Wingdings" w:hAnsi="Wingdings"/>
    </w:rPr>
  </w:style>
  <w:style w:type="character" w:customStyle="1" w:styleId="WW8Num6z0">
    <w:name w:val="WW8Num6z0"/>
    <w:rsid w:val="00861F0A"/>
    <w:rPr>
      <w:rFonts w:ascii="Wingdings" w:hAnsi="Wingdings"/>
    </w:rPr>
  </w:style>
  <w:style w:type="character" w:customStyle="1" w:styleId="WW8Num7z0">
    <w:name w:val="WW8Num7z0"/>
    <w:rsid w:val="00861F0A"/>
    <w:rPr>
      <w:rFonts w:ascii="Wingdings" w:hAnsi="Wingdings"/>
    </w:rPr>
  </w:style>
  <w:style w:type="character" w:customStyle="1" w:styleId="WW8Num8z0">
    <w:name w:val="WW8Num8z0"/>
    <w:rsid w:val="00861F0A"/>
    <w:rPr>
      <w:rFonts w:ascii="Wingdings" w:hAnsi="Wingdings"/>
    </w:rPr>
  </w:style>
  <w:style w:type="character" w:customStyle="1" w:styleId="WW8Num9z0">
    <w:name w:val="WW8Num9z0"/>
    <w:rsid w:val="00861F0A"/>
    <w:rPr>
      <w:rFonts w:ascii="Wingdings" w:hAnsi="Wingdings"/>
    </w:rPr>
  </w:style>
  <w:style w:type="character" w:customStyle="1" w:styleId="WW8Num10z0">
    <w:name w:val="WW8Num10z0"/>
    <w:rsid w:val="00861F0A"/>
    <w:rPr>
      <w:rFonts w:ascii="Wingdings" w:hAnsi="Wingdings"/>
    </w:rPr>
  </w:style>
  <w:style w:type="character" w:customStyle="1" w:styleId="WW8Num11z0">
    <w:name w:val="WW8Num11z0"/>
    <w:rsid w:val="00861F0A"/>
    <w:rPr>
      <w:rFonts w:ascii="Wingdings" w:hAnsi="Wingdings"/>
    </w:rPr>
  </w:style>
  <w:style w:type="character" w:customStyle="1" w:styleId="WW8Num12z0">
    <w:name w:val="WW8Num12z0"/>
    <w:rsid w:val="00861F0A"/>
    <w:rPr>
      <w:rFonts w:ascii="Wingdings" w:hAnsi="Wingdings"/>
    </w:rPr>
  </w:style>
  <w:style w:type="character" w:customStyle="1" w:styleId="WW8Num13z0">
    <w:name w:val="WW8Num13z0"/>
    <w:rsid w:val="00861F0A"/>
    <w:rPr>
      <w:rFonts w:ascii="Wingdings" w:hAnsi="Wingdings"/>
    </w:rPr>
  </w:style>
  <w:style w:type="character" w:customStyle="1" w:styleId="Absatz-Standardschriftart">
    <w:name w:val="Absatz-Standardschriftart"/>
    <w:rsid w:val="00861F0A"/>
  </w:style>
  <w:style w:type="character" w:customStyle="1" w:styleId="WW-Absatz-Standardschriftart">
    <w:name w:val="WW-Absatz-Standardschriftart"/>
    <w:rsid w:val="00861F0A"/>
  </w:style>
  <w:style w:type="character" w:customStyle="1" w:styleId="WW8Num3z1">
    <w:name w:val="WW8Num3z1"/>
    <w:rsid w:val="00861F0A"/>
    <w:rPr>
      <w:rFonts w:ascii="Courier New" w:hAnsi="Courier New" w:cs="Courier New"/>
    </w:rPr>
  </w:style>
  <w:style w:type="character" w:customStyle="1" w:styleId="WW8Num3z3">
    <w:name w:val="WW8Num3z3"/>
    <w:rsid w:val="00861F0A"/>
    <w:rPr>
      <w:rFonts w:ascii="Symbol" w:hAnsi="Symbol"/>
    </w:rPr>
  </w:style>
  <w:style w:type="character" w:customStyle="1" w:styleId="WW8Num4z1">
    <w:name w:val="WW8Num4z1"/>
    <w:rsid w:val="00861F0A"/>
    <w:rPr>
      <w:rFonts w:ascii="Courier New" w:hAnsi="Courier New" w:cs="Courier New"/>
    </w:rPr>
  </w:style>
  <w:style w:type="character" w:customStyle="1" w:styleId="WW8Num4z3">
    <w:name w:val="WW8Num4z3"/>
    <w:rsid w:val="00861F0A"/>
    <w:rPr>
      <w:rFonts w:ascii="Symbol" w:hAnsi="Symbol"/>
    </w:rPr>
  </w:style>
  <w:style w:type="character" w:customStyle="1" w:styleId="WW8Num5z1">
    <w:name w:val="WW8Num5z1"/>
    <w:rsid w:val="00861F0A"/>
    <w:rPr>
      <w:rFonts w:ascii="Courier New" w:hAnsi="Courier New" w:cs="Courier New"/>
    </w:rPr>
  </w:style>
  <w:style w:type="character" w:customStyle="1" w:styleId="WW8Num5z3">
    <w:name w:val="WW8Num5z3"/>
    <w:rsid w:val="00861F0A"/>
    <w:rPr>
      <w:rFonts w:ascii="Symbol" w:hAnsi="Symbol"/>
    </w:rPr>
  </w:style>
  <w:style w:type="character" w:customStyle="1" w:styleId="WW8Num6z1">
    <w:name w:val="WW8Num6z1"/>
    <w:rsid w:val="00861F0A"/>
    <w:rPr>
      <w:rFonts w:ascii="Courier New" w:hAnsi="Courier New" w:cs="Courier New"/>
    </w:rPr>
  </w:style>
  <w:style w:type="character" w:customStyle="1" w:styleId="WW8Num6z3">
    <w:name w:val="WW8Num6z3"/>
    <w:rsid w:val="00861F0A"/>
    <w:rPr>
      <w:rFonts w:ascii="Symbol" w:hAnsi="Symbol"/>
    </w:rPr>
  </w:style>
  <w:style w:type="character" w:customStyle="1" w:styleId="WW8Num7z1">
    <w:name w:val="WW8Num7z1"/>
    <w:rsid w:val="00861F0A"/>
    <w:rPr>
      <w:rFonts w:ascii="Courier New" w:hAnsi="Courier New" w:cs="Courier New"/>
    </w:rPr>
  </w:style>
  <w:style w:type="character" w:customStyle="1" w:styleId="WW8Num7z3">
    <w:name w:val="WW8Num7z3"/>
    <w:rsid w:val="00861F0A"/>
    <w:rPr>
      <w:rFonts w:ascii="Symbol" w:hAnsi="Symbol"/>
    </w:rPr>
  </w:style>
  <w:style w:type="character" w:customStyle="1" w:styleId="WW8Num8z1">
    <w:name w:val="WW8Num8z1"/>
    <w:rsid w:val="00861F0A"/>
    <w:rPr>
      <w:rFonts w:ascii="Courier New" w:hAnsi="Courier New" w:cs="Courier New"/>
    </w:rPr>
  </w:style>
  <w:style w:type="character" w:customStyle="1" w:styleId="WW8Num8z3">
    <w:name w:val="WW8Num8z3"/>
    <w:rsid w:val="00861F0A"/>
    <w:rPr>
      <w:rFonts w:ascii="Symbol" w:hAnsi="Symbol"/>
    </w:rPr>
  </w:style>
  <w:style w:type="character" w:customStyle="1" w:styleId="WW8Num9z1">
    <w:name w:val="WW8Num9z1"/>
    <w:rsid w:val="00861F0A"/>
    <w:rPr>
      <w:rFonts w:ascii="Courier New" w:hAnsi="Courier New" w:cs="Courier New"/>
    </w:rPr>
  </w:style>
  <w:style w:type="character" w:customStyle="1" w:styleId="WW8Num9z3">
    <w:name w:val="WW8Num9z3"/>
    <w:rsid w:val="00861F0A"/>
    <w:rPr>
      <w:rFonts w:ascii="Symbol" w:hAnsi="Symbol"/>
    </w:rPr>
  </w:style>
  <w:style w:type="character" w:customStyle="1" w:styleId="WW8Num10z1">
    <w:name w:val="WW8Num10z1"/>
    <w:rsid w:val="00861F0A"/>
    <w:rPr>
      <w:rFonts w:ascii="Courier New" w:hAnsi="Courier New" w:cs="Courier New"/>
    </w:rPr>
  </w:style>
  <w:style w:type="character" w:customStyle="1" w:styleId="WW8Num10z3">
    <w:name w:val="WW8Num10z3"/>
    <w:rsid w:val="00861F0A"/>
    <w:rPr>
      <w:rFonts w:ascii="Symbol" w:hAnsi="Symbol"/>
    </w:rPr>
  </w:style>
  <w:style w:type="character" w:customStyle="1" w:styleId="WW8Num11z1">
    <w:name w:val="WW8Num11z1"/>
    <w:rsid w:val="00861F0A"/>
    <w:rPr>
      <w:rFonts w:ascii="Courier New" w:hAnsi="Courier New" w:cs="Courier New"/>
    </w:rPr>
  </w:style>
  <w:style w:type="character" w:customStyle="1" w:styleId="WW8Num11z3">
    <w:name w:val="WW8Num11z3"/>
    <w:rsid w:val="00861F0A"/>
    <w:rPr>
      <w:rFonts w:ascii="Symbol" w:hAnsi="Symbol"/>
    </w:rPr>
  </w:style>
  <w:style w:type="character" w:customStyle="1" w:styleId="WW8Num12z1">
    <w:name w:val="WW8Num12z1"/>
    <w:rsid w:val="00861F0A"/>
    <w:rPr>
      <w:rFonts w:ascii="Courier New" w:hAnsi="Courier New" w:cs="Courier New"/>
    </w:rPr>
  </w:style>
  <w:style w:type="character" w:customStyle="1" w:styleId="WW8Num12z3">
    <w:name w:val="WW8Num12z3"/>
    <w:rsid w:val="00861F0A"/>
    <w:rPr>
      <w:rFonts w:ascii="Symbol" w:hAnsi="Symbol"/>
    </w:rPr>
  </w:style>
  <w:style w:type="character" w:customStyle="1" w:styleId="WW8Num13z1">
    <w:name w:val="WW8Num13z1"/>
    <w:rsid w:val="00861F0A"/>
    <w:rPr>
      <w:rFonts w:ascii="Courier New" w:hAnsi="Courier New" w:cs="Courier New"/>
    </w:rPr>
  </w:style>
  <w:style w:type="character" w:customStyle="1" w:styleId="WW8Num13z3">
    <w:name w:val="WW8Num13z3"/>
    <w:rsid w:val="00861F0A"/>
    <w:rPr>
      <w:rFonts w:ascii="Symbol" w:hAnsi="Symbol"/>
    </w:rPr>
  </w:style>
  <w:style w:type="character" w:customStyle="1" w:styleId="WW8Num14z0">
    <w:name w:val="WW8Num14z0"/>
    <w:rsid w:val="00861F0A"/>
    <w:rPr>
      <w:rFonts w:ascii="Wingdings" w:hAnsi="Wingdings"/>
    </w:rPr>
  </w:style>
  <w:style w:type="character" w:customStyle="1" w:styleId="WW8Num14z1">
    <w:name w:val="WW8Num14z1"/>
    <w:rsid w:val="00861F0A"/>
    <w:rPr>
      <w:rFonts w:ascii="Courier New" w:hAnsi="Courier New" w:cs="Courier New"/>
    </w:rPr>
  </w:style>
  <w:style w:type="character" w:customStyle="1" w:styleId="WW8Num14z3">
    <w:name w:val="WW8Num14z3"/>
    <w:rsid w:val="00861F0A"/>
    <w:rPr>
      <w:rFonts w:ascii="Symbol" w:hAnsi="Symbol"/>
    </w:rPr>
  </w:style>
  <w:style w:type="character" w:customStyle="1" w:styleId="WW8NumSt2z0">
    <w:name w:val="WW8NumSt2z0"/>
    <w:rsid w:val="00861F0A"/>
    <w:rPr>
      <w:rFonts w:ascii="Times New Roman" w:hAnsi="Times New Roman" w:cs="Times New Roman"/>
    </w:rPr>
  </w:style>
  <w:style w:type="character" w:customStyle="1" w:styleId="5">
    <w:name w:val="Основной шрифт абзаца5"/>
    <w:rsid w:val="00861F0A"/>
  </w:style>
  <w:style w:type="character" w:customStyle="1" w:styleId="4">
    <w:name w:val="Основной шрифт абзаца4"/>
    <w:rsid w:val="00861F0A"/>
  </w:style>
  <w:style w:type="character" w:customStyle="1" w:styleId="3">
    <w:name w:val="Основной шрифт абзаца3"/>
    <w:rsid w:val="00861F0A"/>
  </w:style>
  <w:style w:type="character" w:customStyle="1" w:styleId="20">
    <w:name w:val="Основной шрифт абзаца2"/>
    <w:rsid w:val="00861F0A"/>
  </w:style>
  <w:style w:type="character" w:customStyle="1" w:styleId="1">
    <w:name w:val="Основной шрифт абзаца1"/>
    <w:rsid w:val="00861F0A"/>
  </w:style>
  <w:style w:type="character" w:customStyle="1" w:styleId="a5">
    <w:name w:val="Верхний колонтитул Знак"/>
    <w:uiPriority w:val="99"/>
    <w:rsid w:val="00861F0A"/>
    <w:rPr>
      <w:sz w:val="24"/>
      <w:szCs w:val="24"/>
    </w:rPr>
  </w:style>
  <w:style w:type="character" w:customStyle="1" w:styleId="a6">
    <w:name w:val="Нижний колонтитул Знак"/>
    <w:uiPriority w:val="99"/>
    <w:rsid w:val="00861F0A"/>
    <w:rPr>
      <w:sz w:val="24"/>
      <w:szCs w:val="24"/>
    </w:rPr>
  </w:style>
  <w:style w:type="character" w:customStyle="1" w:styleId="a7">
    <w:name w:val="Знак Знак"/>
    <w:rsid w:val="00861F0A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861F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861F0A"/>
    <w:pPr>
      <w:spacing w:after="120"/>
    </w:pPr>
  </w:style>
  <w:style w:type="paragraph" w:styleId="a8">
    <w:name w:val="List"/>
    <w:basedOn w:val="a1"/>
    <w:rsid w:val="00861F0A"/>
    <w:rPr>
      <w:rFonts w:cs="Tahoma"/>
    </w:rPr>
  </w:style>
  <w:style w:type="paragraph" w:customStyle="1" w:styleId="50">
    <w:name w:val="Название5"/>
    <w:basedOn w:val="a"/>
    <w:rsid w:val="00861F0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861F0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61F0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61F0A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861F0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61F0A"/>
    <w:pPr>
      <w:suppressLineNumbers/>
    </w:pPr>
    <w:rPr>
      <w:rFonts w:cs="Tahoma"/>
    </w:rPr>
  </w:style>
  <w:style w:type="paragraph" w:styleId="a9">
    <w:name w:val="header"/>
    <w:basedOn w:val="a"/>
    <w:uiPriority w:val="99"/>
    <w:rsid w:val="00861F0A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861F0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861F0A"/>
    <w:pPr>
      <w:suppressLineNumbers/>
    </w:pPr>
  </w:style>
  <w:style w:type="paragraph" w:customStyle="1" w:styleId="ac">
    <w:name w:val="Заголовок таблицы"/>
    <w:basedOn w:val="ab"/>
    <w:rsid w:val="00861F0A"/>
    <w:pPr>
      <w:jc w:val="center"/>
    </w:pPr>
    <w:rPr>
      <w:b/>
      <w:bCs/>
    </w:rPr>
  </w:style>
  <w:style w:type="paragraph" w:styleId="ad">
    <w:name w:val="Balloon Text"/>
    <w:basedOn w:val="a"/>
    <w:rsid w:val="00861F0A"/>
    <w:rPr>
      <w:rFonts w:ascii="Tahoma" w:hAnsi="Tahoma"/>
      <w:sz w:val="16"/>
      <w:szCs w:val="16"/>
    </w:rPr>
  </w:style>
  <w:style w:type="paragraph" w:styleId="ae">
    <w:name w:val="No Spacing"/>
    <w:qFormat/>
    <w:rsid w:val="0064116E"/>
    <w:rPr>
      <w:sz w:val="24"/>
      <w:szCs w:val="24"/>
    </w:rPr>
  </w:style>
  <w:style w:type="paragraph" w:styleId="af">
    <w:name w:val="List Paragraph"/>
    <w:basedOn w:val="a"/>
    <w:uiPriority w:val="34"/>
    <w:qFormat/>
    <w:rsid w:val="00963BA1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/>
    </w:rPr>
  </w:style>
  <w:style w:type="table" w:styleId="af0">
    <w:name w:val="Table Grid"/>
    <w:basedOn w:val="a3"/>
    <w:uiPriority w:val="59"/>
    <w:rsid w:val="00911A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0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861F0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861F0A"/>
    <w:rPr>
      <w:rFonts w:ascii="Wingdings" w:hAnsi="Wingdings"/>
    </w:rPr>
  </w:style>
  <w:style w:type="character" w:customStyle="1" w:styleId="WW8Num3z0">
    <w:name w:val="WW8Num3z0"/>
    <w:rsid w:val="00861F0A"/>
    <w:rPr>
      <w:rFonts w:ascii="Wingdings" w:hAnsi="Wingdings"/>
    </w:rPr>
  </w:style>
  <w:style w:type="character" w:customStyle="1" w:styleId="WW8Num4z0">
    <w:name w:val="WW8Num4z0"/>
    <w:rsid w:val="00861F0A"/>
    <w:rPr>
      <w:rFonts w:ascii="Wingdings" w:hAnsi="Wingdings"/>
    </w:rPr>
  </w:style>
  <w:style w:type="character" w:customStyle="1" w:styleId="WW8Num5z0">
    <w:name w:val="WW8Num5z0"/>
    <w:rsid w:val="00861F0A"/>
    <w:rPr>
      <w:rFonts w:ascii="Wingdings" w:hAnsi="Wingdings"/>
    </w:rPr>
  </w:style>
  <w:style w:type="character" w:customStyle="1" w:styleId="WW8Num6z0">
    <w:name w:val="WW8Num6z0"/>
    <w:rsid w:val="00861F0A"/>
    <w:rPr>
      <w:rFonts w:ascii="Wingdings" w:hAnsi="Wingdings"/>
    </w:rPr>
  </w:style>
  <w:style w:type="character" w:customStyle="1" w:styleId="WW8Num7z0">
    <w:name w:val="WW8Num7z0"/>
    <w:rsid w:val="00861F0A"/>
    <w:rPr>
      <w:rFonts w:ascii="Wingdings" w:hAnsi="Wingdings"/>
    </w:rPr>
  </w:style>
  <w:style w:type="character" w:customStyle="1" w:styleId="WW8Num8z0">
    <w:name w:val="WW8Num8z0"/>
    <w:rsid w:val="00861F0A"/>
    <w:rPr>
      <w:rFonts w:ascii="Wingdings" w:hAnsi="Wingdings"/>
    </w:rPr>
  </w:style>
  <w:style w:type="character" w:customStyle="1" w:styleId="WW8Num9z0">
    <w:name w:val="WW8Num9z0"/>
    <w:rsid w:val="00861F0A"/>
    <w:rPr>
      <w:rFonts w:ascii="Wingdings" w:hAnsi="Wingdings"/>
    </w:rPr>
  </w:style>
  <w:style w:type="character" w:customStyle="1" w:styleId="WW8Num10z0">
    <w:name w:val="WW8Num10z0"/>
    <w:rsid w:val="00861F0A"/>
    <w:rPr>
      <w:rFonts w:ascii="Wingdings" w:hAnsi="Wingdings"/>
    </w:rPr>
  </w:style>
  <w:style w:type="character" w:customStyle="1" w:styleId="WW8Num11z0">
    <w:name w:val="WW8Num11z0"/>
    <w:rsid w:val="00861F0A"/>
    <w:rPr>
      <w:rFonts w:ascii="Wingdings" w:hAnsi="Wingdings"/>
    </w:rPr>
  </w:style>
  <w:style w:type="character" w:customStyle="1" w:styleId="WW8Num12z0">
    <w:name w:val="WW8Num12z0"/>
    <w:rsid w:val="00861F0A"/>
    <w:rPr>
      <w:rFonts w:ascii="Wingdings" w:hAnsi="Wingdings"/>
    </w:rPr>
  </w:style>
  <w:style w:type="character" w:customStyle="1" w:styleId="WW8Num13z0">
    <w:name w:val="WW8Num13z0"/>
    <w:rsid w:val="00861F0A"/>
    <w:rPr>
      <w:rFonts w:ascii="Wingdings" w:hAnsi="Wingdings"/>
    </w:rPr>
  </w:style>
  <w:style w:type="character" w:customStyle="1" w:styleId="Absatz-Standardschriftart">
    <w:name w:val="Absatz-Standardschriftart"/>
    <w:rsid w:val="00861F0A"/>
  </w:style>
  <w:style w:type="character" w:customStyle="1" w:styleId="WW-Absatz-Standardschriftart">
    <w:name w:val="WW-Absatz-Standardschriftart"/>
    <w:rsid w:val="00861F0A"/>
  </w:style>
  <w:style w:type="character" w:customStyle="1" w:styleId="WW8Num3z1">
    <w:name w:val="WW8Num3z1"/>
    <w:rsid w:val="00861F0A"/>
    <w:rPr>
      <w:rFonts w:ascii="Courier New" w:hAnsi="Courier New" w:cs="Courier New"/>
    </w:rPr>
  </w:style>
  <w:style w:type="character" w:customStyle="1" w:styleId="WW8Num3z3">
    <w:name w:val="WW8Num3z3"/>
    <w:rsid w:val="00861F0A"/>
    <w:rPr>
      <w:rFonts w:ascii="Symbol" w:hAnsi="Symbol"/>
    </w:rPr>
  </w:style>
  <w:style w:type="character" w:customStyle="1" w:styleId="WW8Num4z1">
    <w:name w:val="WW8Num4z1"/>
    <w:rsid w:val="00861F0A"/>
    <w:rPr>
      <w:rFonts w:ascii="Courier New" w:hAnsi="Courier New" w:cs="Courier New"/>
    </w:rPr>
  </w:style>
  <w:style w:type="character" w:customStyle="1" w:styleId="WW8Num4z3">
    <w:name w:val="WW8Num4z3"/>
    <w:rsid w:val="00861F0A"/>
    <w:rPr>
      <w:rFonts w:ascii="Symbol" w:hAnsi="Symbol"/>
    </w:rPr>
  </w:style>
  <w:style w:type="character" w:customStyle="1" w:styleId="WW8Num5z1">
    <w:name w:val="WW8Num5z1"/>
    <w:rsid w:val="00861F0A"/>
    <w:rPr>
      <w:rFonts w:ascii="Courier New" w:hAnsi="Courier New" w:cs="Courier New"/>
    </w:rPr>
  </w:style>
  <w:style w:type="character" w:customStyle="1" w:styleId="WW8Num5z3">
    <w:name w:val="WW8Num5z3"/>
    <w:rsid w:val="00861F0A"/>
    <w:rPr>
      <w:rFonts w:ascii="Symbol" w:hAnsi="Symbol"/>
    </w:rPr>
  </w:style>
  <w:style w:type="character" w:customStyle="1" w:styleId="WW8Num6z1">
    <w:name w:val="WW8Num6z1"/>
    <w:rsid w:val="00861F0A"/>
    <w:rPr>
      <w:rFonts w:ascii="Courier New" w:hAnsi="Courier New" w:cs="Courier New"/>
    </w:rPr>
  </w:style>
  <w:style w:type="character" w:customStyle="1" w:styleId="WW8Num6z3">
    <w:name w:val="WW8Num6z3"/>
    <w:rsid w:val="00861F0A"/>
    <w:rPr>
      <w:rFonts w:ascii="Symbol" w:hAnsi="Symbol"/>
    </w:rPr>
  </w:style>
  <w:style w:type="character" w:customStyle="1" w:styleId="WW8Num7z1">
    <w:name w:val="WW8Num7z1"/>
    <w:rsid w:val="00861F0A"/>
    <w:rPr>
      <w:rFonts w:ascii="Courier New" w:hAnsi="Courier New" w:cs="Courier New"/>
    </w:rPr>
  </w:style>
  <w:style w:type="character" w:customStyle="1" w:styleId="WW8Num7z3">
    <w:name w:val="WW8Num7z3"/>
    <w:rsid w:val="00861F0A"/>
    <w:rPr>
      <w:rFonts w:ascii="Symbol" w:hAnsi="Symbol"/>
    </w:rPr>
  </w:style>
  <w:style w:type="character" w:customStyle="1" w:styleId="WW8Num8z1">
    <w:name w:val="WW8Num8z1"/>
    <w:rsid w:val="00861F0A"/>
    <w:rPr>
      <w:rFonts w:ascii="Courier New" w:hAnsi="Courier New" w:cs="Courier New"/>
    </w:rPr>
  </w:style>
  <w:style w:type="character" w:customStyle="1" w:styleId="WW8Num8z3">
    <w:name w:val="WW8Num8z3"/>
    <w:rsid w:val="00861F0A"/>
    <w:rPr>
      <w:rFonts w:ascii="Symbol" w:hAnsi="Symbol"/>
    </w:rPr>
  </w:style>
  <w:style w:type="character" w:customStyle="1" w:styleId="WW8Num9z1">
    <w:name w:val="WW8Num9z1"/>
    <w:rsid w:val="00861F0A"/>
    <w:rPr>
      <w:rFonts w:ascii="Courier New" w:hAnsi="Courier New" w:cs="Courier New"/>
    </w:rPr>
  </w:style>
  <w:style w:type="character" w:customStyle="1" w:styleId="WW8Num9z3">
    <w:name w:val="WW8Num9z3"/>
    <w:rsid w:val="00861F0A"/>
    <w:rPr>
      <w:rFonts w:ascii="Symbol" w:hAnsi="Symbol"/>
    </w:rPr>
  </w:style>
  <w:style w:type="character" w:customStyle="1" w:styleId="WW8Num10z1">
    <w:name w:val="WW8Num10z1"/>
    <w:rsid w:val="00861F0A"/>
    <w:rPr>
      <w:rFonts w:ascii="Courier New" w:hAnsi="Courier New" w:cs="Courier New"/>
    </w:rPr>
  </w:style>
  <w:style w:type="character" w:customStyle="1" w:styleId="WW8Num10z3">
    <w:name w:val="WW8Num10z3"/>
    <w:rsid w:val="00861F0A"/>
    <w:rPr>
      <w:rFonts w:ascii="Symbol" w:hAnsi="Symbol"/>
    </w:rPr>
  </w:style>
  <w:style w:type="character" w:customStyle="1" w:styleId="WW8Num11z1">
    <w:name w:val="WW8Num11z1"/>
    <w:rsid w:val="00861F0A"/>
    <w:rPr>
      <w:rFonts w:ascii="Courier New" w:hAnsi="Courier New" w:cs="Courier New"/>
    </w:rPr>
  </w:style>
  <w:style w:type="character" w:customStyle="1" w:styleId="WW8Num11z3">
    <w:name w:val="WW8Num11z3"/>
    <w:rsid w:val="00861F0A"/>
    <w:rPr>
      <w:rFonts w:ascii="Symbol" w:hAnsi="Symbol"/>
    </w:rPr>
  </w:style>
  <w:style w:type="character" w:customStyle="1" w:styleId="WW8Num12z1">
    <w:name w:val="WW8Num12z1"/>
    <w:rsid w:val="00861F0A"/>
    <w:rPr>
      <w:rFonts w:ascii="Courier New" w:hAnsi="Courier New" w:cs="Courier New"/>
    </w:rPr>
  </w:style>
  <w:style w:type="character" w:customStyle="1" w:styleId="WW8Num12z3">
    <w:name w:val="WW8Num12z3"/>
    <w:rsid w:val="00861F0A"/>
    <w:rPr>
      <w:rFonts w:ascii="Symbol" w:hAnsi="Symbol"/>
    </w:rPr>
  </w:style>
  <w:style w:type="character" w:customStyle="1" w:styleId="WW8Num13z1">
    <w:name w:val="WW8Num13z1"/>
    <w:rsid w:val="00861F0A"/>
    <w:rPr>
      <w:rFonts w:ascii="Courier New" w:hAnsi="Courier New" w:cs="Courier New"/>
    </w:rPr>
  </w:style>
  <w:style w:type="character" w:customStyle="1" w:styleId="WW8Num13z3">
    <w:name w:val="WW8Num13z3"/>
    <w:rsid w:val="00861F0A"/>
    <w:rPr>
      <w:rFonts w:ascii="Symbol" w:hAnsi="Symbol"/>
    </w:rPr>
  </w:style>
  <w:style w:type="character" w:customStyle="1" w:styleId="WW8Num14z0">
    <w:name w:val="WW8Num14z0"/>
    <w:rsid w:val="00861F0A"/>
    <w:rPr>
      <w:rFonts w:ascii="Wingdings" w:hAnsi="Wingdings"/>
    </w:rPr>
  </w:style>
  <w:style w:type="character" w:customStyle="1" w:styleId="WW8Num14z1">
    <w:name w:val="WW8Num14z1"/>
    <w:rsid w:val="00861F0A"/>
    <w:rPr>
      <w:rFonts w:ascii="Courier New" w:hAnsi="Courier New" w:cs="Courier New"/>
    </w:rPr>
  </w:style>
  <w:style w:type="character" w:customStyle="1" w:styleId="WW8Num14z3">
    <w:name w:val="WW8Num14z3"/>
    <w:rsid w:val="00861F0A"/>
    <w:rPr>
      <w:rFonts w:ascii="Symbol" w:hAnsi="Symbol"/>
    </w:rPr>
  </w:style>
  <w:style w:type="character" w:customStyle="1" w:styleId="WW8NumSt2z0">
    <w:name w:val="WW8NumSt2z0"/>
    <w:rsid w:val="00861F0A"/>
    <w:rPr>
      <w:rFonts w:ascii="Times New Roman" w:hAnsi="Times New Roman" w:cs="Times New Roman"/>
    </w:rPr>
  </w:style>
  <w:style w:type="character" w:customStyle="1" w:styleId="5">
    <w:name w:val="Основной шрифт абзаца5"/>
    <w:rsid w:val="00861F0A"/>
  </w:style>
  <w:style w:type="character" w:customStyle="1" w:styleId="4">
    <w:name w:val="Основной шрифт абзаца4"/>
    <w:rsid w:val="00861F0A"/>
  </w:style>
  <w:style w:type="character" w:customStyle="1" w:styleId="3">
    <w:name w:val="Основной шрифт абзаца3"/>
    <w:rsid w:val="00861F0A"/>
  </w:style>
  <w:style w:type="character" w:customStyle="1" w:styleId="20">
    <w:name w:val="Основной шрифт абзаца2"/>
    <w:rsid w:val="00861F0A"/>
  </w:style>
  <w:style w:type="character" w:customStyle="1" w:styleId="1">
    <w:name w:val="Основной шрифт абзаца1"/>
    <w:rsid w:val="00861F0A"/>
  </w:style>
  <w:style w:type="character" w:customStyle="1" w:styleId="a5">
    <w:name w:val="Верхний колонтитул Знак"/>
    <w:uiPriority w:val="99"/>
    <w:rsid w:val="00861F0A"/>
    <w:rPr>
      <w:sz w:val="24"/>
      <w:szCs w:val="24"/>
    </w:rPr>
  </w:style>
  <w:style w:type="character" w:customStyle="1" w:styleId="a6">
    <w:name w:val="Нижний колонтитул Знак"/>
    <w:uiPriority w:val="99"/>
    <w:rsid w:val="00861F0A"/>
    <w:rPr>
      <w:sz w:val="24"/>
      <w:szCs w:val="24"/>
    </w:rPr>
  </w:style>
  <w:style w:type="character" w:customStyle="1" w:styleId="a7">
    <w:name w:val="Знак Знак"/>
    <w:rsid w:val="00861F0A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861F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861F0A"/>
    <w:pPr>
      <w:spacing w:after="120"/>
    </w:pPr>
  </w:style>
  <w:style w:type="paragraph" w:styleId="a8">
    <w:name w:val="List"/>
    <w:basedOn w:val="a1"/>
    <w:rsid w:val="00861F0A"/>
    <w:rPr>
      <w:rFonts w:cs="Tahoma"/>
    </w:rPr>
  </w:style>
  <w:style w:type="paragraph" w:customStyle="1" w:styleId="50">
    <w:name w:val="Название5"/>
    <w:basedOn w:val="a"/>
    <w:rsid w:val="00861F0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861F0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61F0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61F0A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861F0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61F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61F0A"/>
    <w:pPr>
      <w:suppressLineNumbers/>
    </w:pPr>
    <w:rPr>
      <w:rFonts w:cs="Tahoma"/>
    </w:rPr>
  </w:style>
  <w:style w:type="paragraph" w:styleId="a9">
    <w:name w:val="header"/>
    <w:basedOn w:val="a"/>
    <w:uiPriority w:val="99"/>
    <w:rsid w:val="00861F0A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861F0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861F0A"/>
    <w:pPr>
      <w:suppressLineNumbers/>
    </w:pPr>
  </w:style>
  <w:style w:type="paragraph" w:customStyle="1" w:styleId="ac">
    <w:name w:val="Заголовок таблицы"/>
    <w:basedOn w:val="ab"/>
    <w:rsid w:val="00861F0A"/>
    <w:pPr>
      <w:jc w:val="center"/>
    </w:pPr>
    <w:rPr>
      <w:b/>
      <w:bCs/>
    </w:rPr>
  </w:style>
  <w:style w:type="paragraph" w:styleId="ad">
    <w:name w:val="Balloon Text"/>
    <w:basedOn w:val="a"/>
    <w:rsid w:val="00861F0A"/>
    <w:rPr>
      <w:rFonts w:ascii="Tahoma" w:hAnsi="Tahoma"/>
      <w:sz w:val="16"/>
      <w:szCs w:val="16"/>
    </w:rPr>
  </w:style>
  <w:style w:type="paragraph" w:styleId="ae">
    <w:name w:val="No Spacing"/>
    <w:qFormat/>
    <w:rsid w:val="0064116E"/>
    <w:rPr>
      <w:sz w:val="24"/>
      <w:szCs w:val="24"/>
    </w:rPr>
  </w:style>
  <w:style w:type="paragraph" w:styleId="af">
    <w:name w:val="List Paragraph"/>
    <w:basedOn w:val="a"/>
    <w:uiPriority w:val="34"/>
    <w:qFormat/>
    <w:rsid w:val="00963BA1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/>
    </w:rPr>
  </w:style>
  <w:style w:type="table" w:styleId="af0">
    <w:name w:val="Table Grid"/>
    <w:basedOn w:val="a3"/>
    <w:uiPriority w:val="59"/>
    <w:rsid w:val="00911A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C2EA-AE41-41A2-A85A-56CA272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А Я  П Р О Г Р А М М А  по русскому языку для 1 класса  на основе программы «Школа России»</vt:lpstr>
    </vt:vector>
  </TitlesOfParts>
  <Company/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А Я  П Р О Г Р А М М А  по русскому языку для 1 класса  на основе программы «Школа России»</dc:title>
  <dc:creator>admin</dc:creator>
  <cp:lastModifiedBy>сергей</cp:lastModifiedBy>
  <cp:revision>2</cp:revision>
  <cp:lastPrinted>2021-09-12T18:58:00Z</cp:lastPrinted>
  <dcterms:created xsi:type="dcterms:W3CDTF">2022-02-26T12:12:00Z</dcterms:created>
  <dcterms:modified xsi:type="dcterms:W3CDTF">2022-02-26T12:12:00Z</dcterms:modified>
</cp:coreProperties>
</file>